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A3966" w14:textId="77777777" w:rsidR="00E175B8" w:rsidRDefault="00E175B8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b/>
          <w:sz w:val="22"/>
          <w:szCs w:val="22"/>
        </w:rPr>
      </w:pPr>
    </w:p>
    <w:p w14:paraId="30F64789" w14:textId="5209E4C5" w:rsidR="00E312C1" w:rsidRPr="002C1072" w:rsidRDefault="008C1CC2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b/>
          <w:sz w:val="22"/>
          <w:szCs w:val="22"/>
        </w:rPr>
      </w:pPr>
      <w:r w:rsidRPr="002C1072">
        <w:rPr>
          <w:rFonts w:asciiTheme="majorHAnsi" w:hAnsiTheme="majorHAnsi" w:cstheme="majorHAnsi"/>
          <w:b/>
          <w:sz w:val="22"/>
          <w:szCs w:val="22"/>
        </w:rPr>
        <w:t>CHAMAMENTO PÚBLICO</w:t>
      </w:r>
      <w:r w:rsidR="00E312C1" w:rsidRPr="002C1072">
        <w:rPr>
          <w:rFonts w:asciiTheme="majorHAnsi" w:hAnsiTheme="majorHAnsi" w:cstheme="majorHAnsi"/>
          <w:b/>
          <w:sz w:val="22"/>
          <w:szCs w:val="22"/>
        </w:rPr>
        <w:t xml:space="preserve"> Nº </w:t>
      </w:r>
      <w:r w:rsidR="00E175B8">
        <w:rPr>
          <w:rFonts w:asciiTheme="majorHAnsi" w:hAnsiTheme="majorHAnsi" w:cstheme="majorHAnsi"/>
          <w:b/>
          <w:sz w:val="22"/>
          <w:szCs w:val="22"/>
        </w:rPr>
        <w:t>04/2026</w:t>
      </w:r>
    </w:p>
    <w:p w14:paraId="5B1BF99D" w14:textId="6EADD8F9" w:rsidR="008C1CC2" w:rsidRPr="002C1072" w:rsidRDefault="00E312C1" w:rsidP="008C1CC2">
      <w:pPr>
        <w:pStyle w:val="Corpodetexto2"/>
        <w:tabs>
          <w:tab w:val="left" w:pos="3960"/>
          <w:tab w:val="center" w:pos="4535"/>
        </w:tabs>
        <w:spacing w:after="16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2C1072">
        <w:rPr>
          <w:rFonts w:asciiTheme="majorHAnsi" w:hAnsiTheme="majorHAnsi" w:cstheme="majorHAnsi"/>
          <w:b/>
          <w:bCs/>
          <w:sz w:val="22"/>
          <w:szCs w:val="22"/>
        </w:rPr>
        <w:t>ANEXO II</w:t>
      </w:r>
      <w:r w:rsidR="008C1CC2" w:rsidRPr="002C1072">
        <w:rPr>
          <w:rFonts w:asciiTheme="majorHAnsi" w:hAnsiTheme="majorHAnsi" w:cstheme="majorHAnsi"/>
          <w:b/>
          <w:bCs/>
          <w:sz w:val="22"/>
          <w:szCs w:val="22"/>
        </w:rPr>
        <w:t xml:space="preserve"> - SOLICITAÇÃO DE CREDENCIAMENTO</w:t>
      </w:r>
    </w:p>
    <w:p w14:paraId="626C7BF2" w14:textId="77777777" w:rsidR="00BF430B" w:rsidRDefault="00BF430B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8400EFE" w14:textId="211324F5" w:rsidR="00897A9D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  <w:lang w:val="pt-BR"/>
        </w:rPr>
      </w:pPr>
      <w:r w:rsidRPr="002C1072">
        <w:rPr>
          <w:rFonts w:asciiTheme="majorHAnsi" w:hAnsiTheme="majorHAnsi" w:cstheme="majorHAnsi"/>
          <w:sz w:val="22"/>
          <w:szCs w:val="22"/>
        </w:rPr>
        <w:t>A</w:t>
      </w:r>
      <w:r w:rsidR="00BF430B">
        <w:rPr>
          <w:rFonts w:asciiTheme="majorHAnsi" w:hAnsiTheme="majorHAnsi" w:cstheme="majorHAnsi"/>
          <w:sz w:val="22"/>
          <w:szCs w:val="22"/>
          <w:lang w:val="pt-BR"/>
        </w:rPr>
        <w:t xml:space="preserve"> </w:t>
      </w:r>
      <w:r w:rsidRPr="002C1072">
        <w:rPr>
          <w:rFonts w:asciiTheme="majorHAnsi" w:hAnsiTheme="majorHAnsi" w:cstheme="majorHAnsi"/>
          <w:sz w:val="22"/>
          <w:szCs w:val="22"/>
        </w:rPr>
        <w:t xml:space="preserve">........................., inscrita no CNPJ sob o nº. ................, sediada à ......................, bairro ............., município de ................, por seu representante legal o Sr. ........................, inscrito sob o CPF nº. ...............e RG nº: ................, domiciliado na ........................., e-mail ............................ vem por meio deste, solicitar o Credenciamento, junto à Prefeitura Municipal de </w:t>
      </w:r>
      <w:r w:rsidR="006F7D9E" w:rsidRPr="002C1072">
        <w:rPr>
          <w:rFonts w:asciiTheme="majorHAnsi" w:hAnsiTheme="majorHAnsi" w:cstheme="majorHAnsi"/>
          <w:sz w:val="22"/>
          <w:szCs w:val="22"/>
        </w:rPr>
        <w:t>Itararé</w:t>
      </w:r>
      <w:r w:rsidRPr="002C1072">
        <w:rPr>
          <w:rFonts w:asciiTheme="majorHAnsi" w:hAnsiTheme="majorHAnsi" w:cstheme="majorHAnsi"/>
          <w:sz w:val="22"/>
          <w:szCs w:val="22"/>
        </w:rPr>
        <w:t xml:space="preserve">, para executar serviços </w:t>
      </w:r>
      <w:r w:rsidR="0022234B" w:rsidRPr="002C1072">
        <w:rPr>
          <w:rFonts w:asciiTheme="majorHAnsi" w:hAnsiTheme="majorHAnsi" w:cstheme="majorHAnsi"/>
          <w:sz w:val="22"/>
          <w:szCs w:val="22"/>
          <w:lang w:val="pt-BR"/>
        </w:rPr>
        <w:t xml:space="preserve">objetos </w:t>
      </w:r>
      <w:r w:rsidR="008C2BDA">
        <w:rPr>
          <w:rFonts w:asciiTheme="majorHAnsi" w:hAnsiTheme="majorHAnsi" w:cstheme="majorHAnsi"/>
          <w:sz w:val="22"/>
          <w:szCs w:val="22"/>
          <w:lang w:val="pt-BR"/>
        </w:rPr>
        <w:t>conforme tabela abaixo: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30"/>
        <w:gridCol w:w="2625"/>
        <w:gridCol w:w="1387"/>
        <w:gridCol w:w="1387"/>
        <w:gridCol w:w="984"/>
        <w:gridCol w:w="1137"/>
        <w:gridCol w:w="1137"/>
      </w:tblGrid>
      <w:tr w:rsidR="008C2BDA" w:rsidRPr="001D5685" w14:paraId="7D9D3EF2" w14:textId="6E6864B3" w:rsidTr="008C2BDA">
        <w:tc>
          <w:tcPr>
            <w:tcW w:w="339" w:type="pct"/>
            <w:shd w:val="clear" w:color="auto" w:fill="A8D08D" w:themeFill="accent6" w:themeFillTint="99"/>
            <w:vAlign w:val="center"/>
          </w:tcPr>
          <w:p w14:paraId="1920354D" w14:textId="77777777" w:rsidR="008C2BDA" w:rsidRPr="001D5685" w:rsidRDefault="008C2BDA" w:rsidP="00C51EA9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413" w:type="pct"/>
            <w:shd w:val="clear" w:color="auto" w:fill="A8D08D" w:themeFill="accent6" w:themeFillTint="99"/>
            <w:vAlign w:val="center"/>
          </w:tcPr>
          <w:p w14:paraId="03A98A24" w14:textId="77777777" w:rsidR="008C2BDA" w:rsidRPr="001D5685" w:rsidRDefault="008C2BDA" w:rsidP="00C51EA9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DESCRIÇÃO DA ESPECIALIDADE</w:t>
            </w:r>
          </w:p>
        </w:tc>
        <w:tc>
          <w:tcPr>
            <w:tcW w:w="747" w:type="pct"/>
            <w:shd w:val="clear" w:color="auto" w:fill="A8D08D" w:themeFill="accent6" w:themeFillTint="99"/>
            <w:vAlign w:val="center"/>
          </w:tcPr>
          <w:p w14:paraId="1A253F47" w14:textId="77777777" w:rsidR="008C2BDA" w:rsidRPr="001D5685" w:rsidRDefault="008C2BDA" w:rsidP="00C51EA9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QTDE. DE CONSULTAS</w:t>
            </w:r>
          </w:p>
        </w:tc>
        <w:tc>
          <w:tcPr>
            <w:tcW w:w="747" w:type="pct"/>
            <w:shd w:val="clear" w:color="auto" w:fill="A8D08D" w:themeFill="accent6" w:themeFillTint="99"/>
            <w:vAlign w:val="center"/>
          </w:tcPr>
          <w:p w14:paraId="21F9431D" w14:textId="77777777" w:rsidR="008C2BDA" w:rsidRPr="001D5685" w:rsidRDefault="008C2BDA" w:rsidP="00C51EA9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UNITÁRIO (R$) TABELA SUS</w:t>
            </w:r>
          </w:p>
        </w:tc>
        <w:tc>
          <w:tcPr>
            <w:tcW w:w="530" w:type="pct"/>
            <w:shd w:val="clear" w:color="auto" w:fill="A8D08D" w:themeFill="accent6" w:themeFillTint="99"/>
            <w:vAlign w:val="center"/>
          </w:tcPr>
          <w:p w14:paraId="72906B7A" w14:textId="77777777" w:rsidR="008C2BDA" w:rsidRPr="001D5685" w:rsidRDefault="008C2BDA" w:rsidP="00C51EA9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COMPL.</w:t>
            </w:r>
          </w:p>
        </w:tc>
        <w:tc>
          <w:tcPr>
            <w:tcW w:w="612" w:type="pct"/>
            <w:shd w:val="clear" w:color="auto" w:fill="A8D08D" w:themeFill="accent6" w:themeFillTint="99"/>
            <w:vAlign w:val="center"/>
          </w:tcPr>
          <w:p w14:paraId="29780D26" w14:textId="77777777" w:rsidR="008C2BDA" w:rsidRPr="001D5685" w:rsidRDefault="008C2BDA" w:rsidP="00C51EA9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VALOR UNITÁRIO TOTAL</w:t>
            </w:r>
          </w:p>
        </w:tc>
        <w:tc>
          <w:tcPr>
            <w:tcW w:w="612" w:type="pct"/>
            <w:shd w:val="clear" w:color="auto" w:fill="A8D08D" w:themeFill="accent6" w:themeFillTint="99"/>
            <w:vAlign w:val="center"/>
          </w:tcPr>
          <w:p w14:paraId="35EC249C" w14:textId="575603D1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ASSINALAR OPÇÃO</w:t>
            </w:r>
          </w:p>
        </w:tc>
      </w:tr>
      <w:tr w:rsidR="008C2BDA" w:rsidRPr="001D5685" w14:paraId="25F1537E" w14:textId="3F4538A2" w:rsidTr="008C2BDA">
        <w:tc>
          <w:tcPr>
            <w:tcW w:w="339" w:type="pct"/>
            <w:vAlign w:val="center"/>
          </w:tcPr>
          <w:p w14:paraId="1484C972" w14:textId="77777777" w:rsidR="008C2BDA" w:rsidRPr="001D5685" w:rsidRDefault="008C2BDA" w:rsidP="00C51EA9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413" w:type="pct"/>
            <w:vAlign w:val="center"/>
          </w:tcPr>
          <w:p w14:paraId="4530D3E2" w14:textId="77777777" w:rsidR="008C2BDA" w:rsidRPr="001D5685" w:rsidRDefault="008C2BDA" w:rsidP="00C51EA9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Alergologista</w:t>
            </w:r>
          </w:p>
        </w:tc>
        <w:tc>
          <w:tcPr>
            <w:tcW w:w="747" w:type="pct"/>
            <w:vAlign w:val="center"/>
          </w:tcPr>
          <w:p w14:paraId="7D3D6B27" w14:textId="77777777" w:rsidR="008C2BDA" w:rsidRPr="001D5685" w:rsidRDefault="008C2BDA" w:rsidP="00C51EA9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500</w:t>
            </w:r>
          </w:p>
        </w:tc>
        <w:tc>
          <w:tcPr>
            <w:tcW w:w="747" w:type="pct"/>
            <w:vAlign w:val="center"/>
          </w:tcPr>
          <w:p w14:paraId="3844A025" w14:textId="77777777" w:rsidR="008C2BDA" w:rsidRPr="001D5685" w:rsidRDefault="008C2BDA" w:rsidP="00C51EA9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R$ 10,00</w:t>
            </w:r>
          </w:p>
        </w:tc>
        <w:tc>
          <w:tcPr>
            <w:tcW w:w="530" w:type="pct"/>
            <w:vAlign w:val="center"/>
          </w:tcPr>
          <w:p w14:paraId="3BC0715A" w14:textId="77777777" w:rsidR="008C2BDA" w:rsidRPr="001D5685" w:rsidRDefault="008C2BDA" w:rsidP="00C51EA9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900%</w:t>
            </w:r>
          </w:p>
        </w:tc>
        <w:tc>
          <w:tcPr>
            <w:tcW w:w="612" w:type="pct"/>
            <w:vAlign w:val="center"/>
          </w:tcPr>
          <w:p w14:paraId="60C94F3A" w14:textId="77777777" w:rsidR="008C2BDA" w:rsidRPr="001D5685" w:rsidRDefault="008C2BDA" w:rsidP="00C51EA9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R$ 100,00</w:t>
            </w:r>
          </w:p>
        </w:tc>
        <w:tc>
          <w:tcPr>
            <w:tcW w:w="612" w:type="pct"/>
          </w:tcPr>
          <w:p w14:paraId="5D9A6F06" w14:textId="04D4D9BC" w:rsidR="008C2BDA" w:rsidRPr="001D5685" w:rsidRDefault="008C2BDA" w:rsidP="00C51EA9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   )</w:t>
            </w:r>
          </w:p>
        </w:tc>
      </w:tr>
      <w:tr w:rsidR="008C2BDA" w:rsidRPr="001D5685" w14:paraId="1FF7B260" w14:textId="08A220A9" w:rsidTr="008C2BDA">
        <w:tc>
          <w:tcPr>
            <w:tcW w:w="339" w:type="pct"/>
            <w:vAlign w:val="center"/>
          </w:tcPr>
          <w:p w14:paraId="361CC012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413" w:type="pct"/>
            <w:vAlign w:val="center"/>
          </w:tcPr>
          <w:p w14:paraId="08014E54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Cardiologista Adulto</w:t>
            </w:r>
          </w:p>
        </w:tc>
        <w:tc>
          <w:tcPr>
            <w:tcW w:w="747" w:type="pct"/>
            <w:vAlign w:val="center"/>
          </w:tcPr>
          <w:p w14:paraId="3526B38C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1200</w:t>
            </w:r>
          </w:p>
        </w:tc>
        <w:tc>
          <w:tcPr>
            <w:tcW w:w="747" w:type="pct"/>
            <w:vAlign w:val="center"/>
          </w:tcPr>
          <w:p w14:paraId="28C2E331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R$ 10,00</w:t>
            </w:r>
          </w:p>
        </w:tc>
        <w:tc>
          <w:tcPr>
            <w:tcW w:w="530" w:type="pct"/>
            <w:vAlign w:val="center"/>
          </w:tcPr>
          <w:p w14:paraId="5792A6C4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900%</w:t>
            </w:r>
          </w:p>
        </w:tc>
        <w:tc>
          <w:tcPr>
            <w:tcW w:w="612" w:type="pct"/>
            <w:vAlign w:val="center"/>
          </w:tcPr>
          <w:p w14:paraId="3014907C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R$ 100,00</w:t>
            </w:r>
          </w:p>
        </w:tc>
        <w:tc>
          <w:tcPr>
            <w:tcW w:w="612" w:type="pct"/>
          </w:tcPr>
          <w:p w14:paraId="4ECBA0F3" w14:textId="5D1F0236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D4EDF">
              <w:rPr>
                <w:rFonts w:asciiTheme="majorHAnsi" w:hAnsiTheme="majorHAnsi" w:cstheme="majorHAnsi"/>
                <w:sz w:val="20"/>
                <w:szCs w:val="20"/>
              </w:rPr>
              <w:t>(   )</w:t>
            </w:r>
          </w:p>
        </w:tc>
      </w:tr>
      <w:tr w:rsidR="008C2BDA" w:rsidRPr="001D5685" w14:paraId="4FB2C39B" w14:textId="74EA74E6" w:rsidTr="008C2BDA">
        <w:tc>
          <w:tcPr>
            <w:tcW w:w="339" w:type="pct"/>
            <w:vAlign w:val="center"/>
          </w:tcPr>
          <w:p w14:paraId="7C82D1BB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413" w:type="pct"/>
            <w:vAlign w:val="center"/>
          </w:tcPr>
          <w:p w14:paraId="41B4F05D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Cardiologista Pediátrico</w:t>
            </w:r>
          </w:p>
        </w:tc>
        <w:tc>
          <w:tcPr>
            <w:tcW w:w="747" w:type="pct"/>
            <w:vAlign w:val="center"/>
          </w:tcPr>
          <w:p w14:paraId="5575FC52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200</w:t>
            </w:r>
          </w:p>
        </w:tc>
        <w:tc>
          <w:tcPr>
            <w:tcW w:w="747" w:type="pct"/>
            <w:vAlign w:val="center"/>
          </w:tcPr>
          <w:p w14:paraId="2A5DBC25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R$ 10,00</w:t>
            </w:r>
          </w:p>
        </w:tc>
        <w:tc>
          <w:tcPr>
            <w:tcW w:w="530" w:type="pct"/>
            <w:vAlign w:val="center"/>
          </w:tcPr>
          <w:p w14:paraId="69078F8F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1200%</w:t>
            </w:r>
          </w:p>
        </w:tc>
        <w:tc>
          <w:tcPr>
            <w:tcW w:w="612" w:type="pct"/>
            <w:vAlign w:val="center"/>
          </w:tcPr>
          <w:p w14:paraId="621B6306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R$ 130,00</w:t>
            </w:r>
          </w:p>
        </w:tc>
        <w:tc>
          <w:tcPr>
            <w:tcW w:w="612" w:type="pct"/>
          </w:tcPr>
          <w:p w14:paraId="61938799" w14:textId="09A4AE28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D4EDF">
              <w:rPr>
                <w:rFonts w:asciiTheme="majorHAnsi" w:hAnsiTheme="majorHAnsi" w:cstheme="majorHAnsi"/>
                <w:sz w:val="20"/>
                <w:szCs w:val="20"/>
              </w:rPr>
              <w:t>(   )</w:t>
            </w:r>
          </w:p>
        </w:tc>
      </w:tr>
      <w:tr w:rsidR="008C2BDA" w:rsidRPr="001D5685" w14:paraId="1BDD36E6" w14:textId="73C5F616" w:rsidTr="008C2BDA">
        <w:tc>
          <w:tcPr>
            <w:tcW w:w="339" w:type="pct"/>
            <w:vAlign w:val="center"/>
          </w:tcPr>
          <w:p w14:paraId="1806F6C4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413" w:type="pct"/>
            <w:vAlign w:val="center"/>
          </w:tcPr>
          <w:p w14:paraId="5E356E6E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Dermatologista</w:t>
            </w:r>
          </w:p>
        </w:tc>
        <w:tc>
          <w:tcPr>
            <w:tcW w:w="747" w:type="pct"/>
            <w:vAlign w:val="center"/>
          </w:tcPr>
          <w:p w14:paraId="42DA58C3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1200</w:t>
            </w:r>
          </w:p>
        </w:tc>
        <w:tc>
          <w:tcPr>
            <w:tcW w:w="747" w:type="pct"/>
            <w:vAlign w:val="center"/>
          </w:tcPr>
          <w:p w14:paraId="4D8C12C5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R$ 10,00</w:t>
            </w:r>
          </w:p>
        </w:tc>
        <w:tc>
          <w:tcPr>
            <w:tcW w:w="530" w:type="pct"/>
            <w:vAlign w:val="center"/>
          </w:tcPr>
          <w:p w14:paraId="11B8F8EB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900%</w:t>
            </w:r>
          </w:p>
        </w:tc>
        <w:tc>
          <w:tcPr>
            <w:tcW w:w="612" w:type="pct"/>
            <w:vAlign w:val="center"/>
          </w:tcPr>
          <w:p w14:paraId="003211B0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R$ 100,00</w:t>
            </w:r>
          </w:p>
        </w:tc>
        <w:tc>
          <w:tcPr>
            <w:tcW w:w="612" w:type="pct"/>
          </w:tcPr>
          <w:p w14:paraId="0C7E8D5A" w14:textId="0DB9F486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D4EDF">
              <w:rPr>
                <w:rFonts w:asciiTheme="majorHAnsi" w:hAnsiTheme="majorHAnsi" w:cstheme="majorHAnsi"/>
                <w:sz w:val="20"/>
                <w:szCs w:val="20"/>
              </w:rPr>
              <w:t>(   )</w:t>
            </w:r>
          </w:p>
        </w:tc>
      </w:tr>
      <w:tr w:rsidR="008C2BDA" w:rsidRPr="001D5685" w14:paraId="2C2EF81C" w14:textId="6E0163C6" w:rsidTr="008C2BDA">
        <w:tc>
          <w:tcPr>
            <w:tcW w:w="339" w:type="pct"/>
            <w:vAlign w:val="center"/>
          </w:tcPr>
          <w:p w14:paraId="108FE49C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1413" w:type="pct"/>
            <w:vAlign w:val="center"/>
          </w:tcPr>
          <w:p w14:paraId="7B41E85E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Gastroenterologista</w:t>
            </w:r>
          </w:p>
        </w:tc>
        <w:tc>
          <w:tcPr>
            <w:tcW w:w="747" w:type="pct"/>
            <w:vAlign w:val="center"/>
          </w:tcPr>
          <w:p w14:paraId="2A7C6B17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1500</w:t>
            </w:r>
          </w:p>
        </w:tc>
        <w:tc>
          <w:tcPr>
            <w:tcW w:w="747" w:type="pct"/>
            <w:vAlign w:val="center"/>
          </w:tcPr>
          <w:p w14:paraId="02251E76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R$ 10,00</w:t>
            </w:r>
          </w:p>
        </w:tc>
        <w:tc>
          <w:tcPr>
            <w:tcW w:w="530" w:type="pct"/>
            <w:vAlign w:val="center"/>
          </w:tcPr>
          <w:p w14:paraId="650E44D2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900%</w:t>
            </w:r>
          </w:p>
        </w:tc>
        <w:tc>
          <w:tcPr>
            <w:tcW w:w="612" w:type="pct"/>
            <w:vAlign w:val="center"/>
          </w:tcPr>
          <w:p w14:paraId="6F730FB8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R$ 100,00</w:t>
            </w:r>
          </w:p>
        </w:tc>
        <w:tc>
          <w:tcPr>
            <w:tcW w:w="612" w:type="pct"/>
          </w:tcPr>
          <w:p w14:paraId="465D97F8" w14:textId="31E670CD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D4EDF">
              <w:rPr>
                <w:rFonts w:asciiTheme="majorHAnsi" w:hAnsiTheme="majorHAnsi" w:cstheme="majorHAnsi"/>
                <w:sz w:val="20"/>
                <w:szCs w:val="20"/>
              </w:rPr>
              <w:t>(   )</w:t>
            </w:r>
          </w:p>
        </w:tc>
      </w:tr>
      <w:tr w:rsidR="008C2BDA" w:rsidRPr="001D5685" w14:paraId="605A7CD9" w14:textId="0F9BD472" w:rsidTr="008C2BDA">
        <w:tc>
          <w:tcPr>
            <w:tcW w:w="339" w:type="pct"/>
            <w:vAlign w:val="center"/>
          </w:tcPr>
          <w:p w14:paraId="20F1242A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1413" w:type="pct"/>
            <w:vAlign w:val="center"/>
          </w:tcPr>
          <w:p w14:paraId="5E051880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Ginecologista</w:t>
            </w:r>
          </w:p>
        </w:tc>
        <w:tc>
          <w:tcPr>
            <w:tcW w:w="747" w:type="pct"/>
            <w:vAlign w:val="center"/>
          </w:tcPr>
          <w:p w14:paraId="0489DE04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40</w:t>
            </w:r>
          </w:p>
        </w:tc>
        <w:tc>
          <w:tcPr>
            <w:tcW w:w="747" w:type="pct"/>
            <w:vAlign w:val="center"/>
          </w:tcPr>
          <w:p w14:paraId="3816E811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R$ 10,00</w:t>
            </w:r>
          </w:p>
        </w:tc>
        <w:tc>
          <w:tcPr>
            <w:tcW w:w="530" w:type="pct"/>
            <w:vAlign w:val="center"/>
          </w:tcPr>
          <w:p w14:paraId="61D198E2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900%</w:t>
            </w:r>
          </w:p>
        </w:tc>
        <w:tc>
          <w:tcPr>
            <w:tcW w:w="612" w:type="pct"/>
            <w:vAlign w:val="center"/>
          </w:tcPr>
          <w:p w14:paraId="40E30598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R$ 100,00</w:t>
            </w:r>
          </w:p>
        </w:tc>
        <w:tc>
          <w:tcPr>
            <w:tcW w:w="612" w:type="pct"/>
          </w:tcPr>
          <w:p w14:paraId="6831DA99" w14:textId="7082442F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D4EDF">
              <w:rPr>
                <w:rFonts w:asciiTheme="majorHAnsi" w:hAnsiTheme="majorHAnsi" w:cstheme="majorHAnsi"/>
                <w:sz w:val="20"/>
                <w:szCs w:val="20"/>
              </w:rPr>
              <w:t>(   )</w:t>
            </w:r>
          </w:p>
        </w:tc>
      </w:tr>
      <w:tr w:rsidR="008C2BDA" w:rsidRPr="001D5685" w14:paraId="4025D874" w14:textId="5B9C20D5" w:rsidTr="008C2BDA">
        <w:tc>
          <w:tcPr>
            <w:tcW w:w="339" w:type="pct"/>
            <w:vAlign w:val="center"/>
          </w:tcPr>
          <w:p w14:paraId="0A746880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1413" w:type="pct"/>
            <w:vAlign w:val="center"/>
          </w:tcPr>
          <w:p w14:paraId="2ED9BDE8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Hematologista</w:t>
            </w:r>
          </w:p>
        </w:tc>
        <w:tc>
          <w:tcPr>
            <w:tcW w:w="747" w:type="pct"/>
            <w:vAlign w:val="center"/>
          </w:tcPr>
          <w:p w14:paraId="72574B17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250</w:t>
            </w:r>
          </w:p>
        </w:tc>
        <w:tc>
          <w:tcPr>
            <w:tcW w:w="747" w:type="pct"/>
            <w:vAlign w:val="center"/>
          </w:tcPr>
          <w:p w14:paraId="19E89B15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R$ 10,00</w:t>
            </w:r>
          </w:p>
        </w:tc>
        <w:tc>
          <w:tcPr>
            <w:tcW w:w="530" w:type="pct"/>
            <w:vAlign w:val="center"/>
          </w:tcPr>
          <w:p w14:paraId="0B92337F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900%</w:t>
            </w:r>
          </w:p>
        </w:tc>
        <w:tc>
          <w:tcPr>
            <w:tcW w:w="612" w:type="pct"/>
            <w:vAlign w:val="center"/>
          </w:tcPr>
          <w:p w14:paraId="02CE51D4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R$ 100,00</w:t>
            </w:r>
          </w:p>
        </w:tc>
        <w:tc>
          <w:tcPr>
            <w:tcW w:w="612" w:type="pct"/>
          </w:tcPr>
          <w:p w14:paraId="0FA471E2" w14:textId="507EA580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D4EDF">
              <w:rPr>
                <w:rFonts w:asciiTheme="majorHAnsi" w:hAnsiTheme="majorHAnsi" w:cstheme="majorHAnsi"/>
                <w:sz w:val="20"/>
                <w:szCs w:val="20"/>
              </w:rPr>
              <w:t>(   )</w:t>
            </w:r>
          </w:p>
        </w:tc>
      </w:tr>
      <w:tr w:rsidR="008C2BDA" w:rsidRPr="001D5685" w14:paraId="09D89667" w14:textId="32B1B129" w:rsidTr="008C2BDA">
        <w:tc>
          <w:tcPr>
            <w:tcW w:w="339" w:type="pct"/>
            <w:vAlign w:val="center"/>
          </w:tcPr>
          <w:p w14:paraId="06EDBAF4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1413" w:type="pct"/>
            <w:vAlign w:val="center"/>
          </w:tcPr>
          <w:p w14:paraId="6929E0D4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Nefrologista</w:t>
            </w:r>
          </w:p>
        </w:tc>
        <w:tc>
          <w:tcPr>
            <w:tcW w:w="747" w:type="pct"/>
            <w:vAlign w:val="center"/>
          </w:tcPr>
          <w:p w14:paraId="06A31C15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300</w:t>
            </w:r>
          </w:p>
        </w:tc>
        <w:tc>
          <w:tcPr>
            <w:tcW w:w="747" w:type="pct"/>
            <w:vAlign w:val="center"/>
          </w:tcPr>
          <w:p w14:paraId="3A78F6CB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R$ 10,00</w:t>
            </w:r>
          </w:p>
        </w:tc>
        <w:tc>
          <w:tcPr>
            <w:tcW w:w="530" w:type="pct"/>
            <w:vAlign w:val="center"/>
          </w:tcPr>
          <w:p w14:paraId="4DA0A72E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1200%</w:t>
            </w:r>
          </w:p>
        </w:tc>
        <w:tc>
          <w:tcPr>
            <w:tcW w:w="612" w:type="pct"/>
            <w:vAlign w:val="center"/>
          </w:tcPr>
          <w:p w14:paraId="273A7CF5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R$ 130,00</w:t>
            </w:r>
          </w:p>
        </w:tc>
        <w:tc>
          <w:tcPr>
            <w:tcW w:w="612" w:type="pct"/>
          </w:tcPr>
          <w:p w14:paraId="65E6455D" w14:textId="25A00508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D4EDF">
              <w:rPr>
                <w:rFonts w:asciiTheme="majorHAnsi" w:hAnsiTheme="majorHAnsi" w:cstheme="majorHAnsi"/>
                <w:sz w:val="20"/>
                <w:szCs w:val="20"/>
              </w:rPr>
              <w:t>(   )</w:t>
            </w:r>
          </w:p>
        </w:tc>
      </w:tr>
      <w:tr w:rsidR="008C2BDA" w:rsidRPr="001D5685" w14:paraId="4DD79BBD" w14:textId="4DFFE7F6" w:rsidTr="008C2BDA">
        <w:tc>
          <w:tcPr>
            <w:tcW w:w="339" w:type="pct"/>
            <w:vAlign w:val="center"/>
          </w:tcPr>
          <w:p w14:paraId="550EA743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1413" w:type="pct"/>
            <w:vAlign w:val="center"/>
          </w:tcPr>
          <w:p w14:paraId="2E3397DF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Neurologista Adulto</w:t>
            </w:r>
          </w:p>
        </w:tc>
        <w:tc>
          <w:tcPr>
            <w:tcW w:w="747" w:type="pct"/>
            <w:vAlign w:val="center"/>
          </w:tcPr>
          <w:p w14:paraId="0C561A62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500</w:t>
            </w:r>
          </w:p>
        </w:tc>
        <w:tc>
          <w:tcPr>
            <w:tcW w:w="747" w:type="pct"/>
            <w:vAlign w:val="center"/>
          </w:tcPr>
          <w:p w14:paraId="5E3EE94E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R$ 10,00</w:t>
            </w:r>
          </w:p>
        </w:tc>
        <w:tc>
          <w:tcPr>
            <w:tcW w:w="530" w:type="pct"/>
            <w:vAlign w:val="center"/>
          </w:tcPr>
          <w:p w14:paraId="2E894F05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900%</w:t>
            </w:r>
          </w:p>
        </w:tc>
        <w:tc>
          <w:tcPr>
            <w:tcW w:w="612" w:type="pct"/>
            <w:vAlign w:val="center"/>
          </w:tcPr>
          <w:p w14:paraId="64A94C0E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R$ 100,00</w:t>
            </w:r>
          </w:p>
        </w:tc>
        <w:tc>
          <w:tcPr>
            <w:tcW w:w="612" w:type="pct"/>
          </w:tcPr>
          <w:p w14:paraId="6D72A6C6" w14:textId="06EDBC1B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D4EDF">
              <w:rPr>
                <w:rFonts w:asciiTheme="majorHAnsi" w:hAnsiTheme="majorHAnsi" w:cstheme="majorHAnsi"/>
                <w:sz w:val="20"/>
                <w:szCs w:val="20"/>
              </w:rPr>
              <w:t>(   )</w:t>
            </w:r>
          </w:p>
        </w:tc>
      </w:tr>
      <w:tr w:rsidR="008C2BDA" w:rsidRPr="001D5685" w14:paraId="50B28BB2" w14:textId="6274F509" w:rsidTr="008C2BDA">
        <w:tc>
          <w:tcPr>
            <w:tcW w:w="339" w:type="pct"/>
            <w:vAlign w:val="center"/>
          </w:tcPr>
          <w:p w14:paraId="637E75A7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1413" w:type="pct"/>
            <w:vAlign w:val="center"/>
          </w:tcPr>
          <w:p w14:paraId="05747943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Neurologista Pediátrico</w:t>
            </w:r>
          </w:p>
        </w:tc>
        <w:tc>
          <w:tcPr>
            <w:tcW w:w="747" w:type="pct"/>
            <w:vAlign w:val="center"/>
          </w:tcPr>
          <w:p w14:paraId="605CC0E7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1500</w:t>
            </w:r>
          </w:p>
        </w:tc>
        <w:tc>
          <w:tcPr>
            <w:tcW w:w="747" w:type="pct"/>
            <w:vAlign w:val="center"/>
          </w:tcPr>
          <w:p w14:paraId="61613548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R$ 10,00</w:t>
            </w:r>
          </w:p>
        </w:tc>
        <w:tc>
          <w:tcPr>
            <w:tcW w:w="530" w:type="pct"/>
            <w:vAlign w:val="center"/>
          </w:tcPr>
          <w:p w14:paraId="6946036A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400%</w:t>
            </w:r>
          </w:p>
        </w:tc>
        <w:tc>
          <w:tcPr>
            <w:tcW w:w="612" w:type="pct"/>
            <w:vAlign w:val="center"/>
          </w:tcPr>
          <w:p w14:paraId="3DFDE7CD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 xml:space="preserve">R$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50,00</w:t>
            </w:r>
          </w:p>
        </w:tc>
        <w:tc>
          <w:tcPr>
            <w:tcW w:w="612" w:type="pct"/>
          </w:tcPr>
          <w:p w14:paraId="3BE944E5" w14:textId="69561420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D4EDF">
              <w:rPr>
                <w:rFonts w:asciiTheme="majorHAnsi" w:hAnsiTheme="majorHAnsi" w:cstheme="majorHAnsi"/>
                <w:sz w:val="20"/>
                <w:szCs w:val="20"/>
              </w:rPr>
              <w:t>(   )</w:t>
            </w:r>
          </w:p>
        </w:tc>
      </w:tr>
      <w:tr w:rsidR="008C2BDA" w:rsidRPr="001D5685" w14:paraId="57A2AD92" w14:textId="7F04CADF" w:rsidTr="008C2BDA">
        <w:tc>
          <w:tcPr>
            <w:tcW w:w="339" w:type="pct"/>
            <w:vAlign w:val="center"/>
          </w:tcPr>
          <w:p w14:paraId="6CA61EE7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1413" w:type="pct"/>
            <w:vAlign w:val="center"/>
          </w:tcPr>
          <w:p w14:paraId="3BFC6BB2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Ortopedista</w:t>
            </w:r>
          </w:p>
        </w:tc>
        <w:tc>
          <w:tcPr>
            <w:tcW w:w="747" w:type="pct"/>
            <w:vAlign w:val="center"/>
          </w:tcPr>
          <w:p w14:paraId="5DBC552B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500</w:t>
            </w:r>
          </w:p>
        </w:tc>
        <w:tc>
          <w:tcPr>
            <w:tcW w:w="747" w:type="pct"/>
            <w:vAlign w:val="center"/>
          </w:tcPr>
          <w:p w14:paraId="1D1C33BB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R$ 10,00</w:t>
            </w:r>
          </w:p>
        </w:tc>
        <w:tc>
          <w:tcPr>
            <w:tcW w:w="530" w:type="pct"/>
            <w:vAlign w:val="center"/>
          </w:tcPr>
          <w:p w14:paraId="5DF94FFE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900%</w:t>
            </w:r>
          </w:p>
        </w:tc>
        <w:tc>
          <w:tcPr>
            <w:tcW w:w="612" w:type="pct"/>
            <w:vAlign w:val="center"/>
          </w:tcPr>
          <w:p w14:paraId="407EB2EB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R$ 100,00</w:t>
            </w:r>
          </w:p>
        </w:tc>
        <w:tc>
          <w:tcPr>
            <w:tcW w:w="612" w:type="pct"/>
          </w:tcPr>
          <w:p w14:paraId="75E7CA5D" w14:textId="264EF1EF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D4EDF">
              <w:rPr>
                <w:rFonts w:asciiTheme="majorHAnsi" w:hAnsiTheme="majorHAnsi" w:cstheme="majorHAnsi"/>
                <w:sz w:val="20"/>
                <w:szCs w:val="20"/>
              </w:rPr>
              <w:t>(   )</w:t>
            </w:r>
          </w:p>
        </w:tc>
      </w:tr>
      <w:tr w:rsidR="008C2BDA" w:rsidRPr="001D5685" w14:paraId="25EA4E72" w14:textId="584B4DA4" w:rsidTr="008C2BDA">
        <w:tc>
          <w:tcPr>
            <w:tcW w:w="339" w:type="pct"/>
            <w:vAlign w:val="center"/>
          </w:tcPr>
          <w:p w14:paraId="16E9AFD4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1413" w:type="pct"/>
            <w:vAlign w:val="center"/>
          </w:tcPr>
          <w:p w14:paraId="1E0B202D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Pneumologista Adulto</w:t>
            </w:r>
          </w:p>
        </w:tc>
        <w:tc>
          <w:tcPr>
            <w:tcW w:w="747" w:type="pct"/>
            <w:vAlign w:val="center"/>
          </w:tcPr>
          <w:p w14:paraId="2BDE0EC1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1200</w:t>
            </w:r>
          </w:p>
        </w:tc>
        <w:tc>
          <w:tcPr>
            <w:tcW w:w="747" w:type="pct"/>
            <w:vAlign w:val="center"/>
          </w:tcPr>
          <w:p w14:paraId="00E8C2A1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R$ 10,00</w:t>
            </w:r>
          </w:p>
        </w:tc>
        <w:tc>
          <w:tcPr>
            <w:tcW w:w="530" w:type="pct"/>
            <w:vAlign w:val="center"/>
          </w:tcPr>
          <w:p w14:paraId="7C7F5D05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900%</w:t>
            </w:r>
          </w:p>
        </w:tc>
        <w:tc>
          <w:tcPr>
            <w:tcW w:w="612" w:type="pct"/>
            <w:vAlign w:val="center"/>
          </w:tcPr>
          <w:p w14:paraId="3D209469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R$ 100,00</w:t>
            </w:r>
          </w:p>
        </w:tc>
        <w:tc>
          <w:tcPr>
            <w:tcW w:w="612" w:type="pct"/>
          </w:tcPr>
          <w:p w14:paraId="5BEE7028" w14:textId="3DA41D4A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D4EDF">
              <w:rPr>
                <w:rFonts w:asciiTheme="majorHAnsi" w:hAnsiTheme="majorHAnsi" w:cstheme="majorHAnsi"/>
                <w:sz w:val="20"/>
                <w:szCs w:val="20"/>
              </w:rPr>
              <w:t>(   )</w:t>
            </w:r>
          </w:p>
        </w:tc>
      </w:tr>
      <w:tr w:rsidR="008C2BDA" w:rsidRPr="001D5685" w14:paraId="7A804CEB" w14:textId="655197BB" w:rsidTr="008C2BDA">
        <w:tc>
          <w:tcPr>
            <w:tcW w:w="339" w:type="pct"/>
            <w:vAlign w:val="center"/>
          </w:tcPr>
          <w:p w14:paraId="28D03E23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1413" w:type="pct"/>
            <w:vAlign w:val="center"/>
          </w:tcPr>
          <w:p w14:paraId="57EC8C92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Pneumologista Pediátrico</w:t>
            </w:r>
          </w:p>
        </w:tc>
        <w:tc>
          <w:tcPr>
            <w:tcW w:w="747" w:type="pct"/>
            <w:vAlign w:val="center"/>
          </w:tcPr>
          <w:p w14:paraId="28D99E4C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1000</w:t>
            </w:r>
          </w:p>
        </w:tc>
        <w:tc>
          <w:tcPr>
            <w:tcW w:w="747" w:type="pct"/>
            <w:vAlign w:val="center"/>
          </w:tcPr>
          <w:p w14:paraId="3F9A9A9B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R$ 10,00</w:t>
            </w:r>
          </w:p>
        </w:tc>
        <w:tc>
          <w:tcPr>
            <w:tcW w:w="530" w:type="pct"/>
            <w:vAlign w:val="center"/>
          </w:tcPr>
          <w:p w14:paraId="292A13B6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1200%</w:t>
            </w:r>
          </w:p>
        </w:tc>
        <w:tc>
          <w:tcPr>
            <w:tcW w:w="612" w:type="pct"/>
            <w:vAlign w:val="center"/>
          </w:tcPr>
          <w:p w14:paraId="4E42FA11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R$ 130,00</w:t>
            </w:r>
          </w:p>
        </w:tc>
        <w:tc>
          <w:tcPr>
            <w:tcW w:w="612" w:type="pct"/>
          </w:tcPr>
          <w:p w14:paraId="0636BBAD" w14:textId="5C0473F3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D4EDF">
              <w:rPr>
                <w:rFonts w:asciiTheme="majorHAnsi" w:hAnsiTheme="majorHAnsi" w:cstheme="majorHAnsi"/>
                <w:sz w:val="20"/>
                <w:szCs w:val="20"/>
              </w:rPr>
              <w:t>(   )</w:t>
            </w:r>
          </w:p>
        </w:tc>
      </w:tr>
      <w:tr w:rsidR="008C2BDA" w:rsidRPr="001D5685" w14:paraId="3439BA43" w14:textId="7CCA8E0C" w:rsidTr="008C2BDA">
        <w:tc>
          <w:tcPr>
            <w:tcW w:w="339" w:type="pct"/>
            <w:vAlign w:val="center"/>
          </w:tcPr>
          <w:p w14:paraId="2713BF0B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1413" w:type="pct"/>
            <w:vAlign w:val="center"/>
          </w:tcPr>
          <w:p w14:paraId="3B94E396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Proctologista</w:t>
            </w:r>
          </w:p>
        </w:tc>
        <w:tc>
          <w:tcPr>
            <w:tcW w:w="747" w:type="pct"/>
            <w:vAlign w:val="center"/>
          </w:tcPr>
          <w:p w14:paraId="59EBBC1F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1000</w:t>
            </w:r>
          </w:p>
        </w:tc>
        <w:tc>
          <w:tcPr>
            <w:tcW w:w="747" w:type="pct"/>
            <w:vAlign w:val="center"/>
          </w:tcPr>
          <w:p w14:paraId="439CC7CE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R$ 10,00</w:t>
            </w:r>
          </w:p>
        </w:tc>
        <w:tc>
          <w:tcPr>
            <w:tcW w:w="530" w:type="pct"/>
            <w:vAlign w:val="center"/>
          </w:tcPr>
          <w:p w14:paraId="70A9FBCE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900%</w:t>
            </w:r>
          </w:p>
        </w:tc>
        <w:tc>
          <w:tcPr>
            <w:tcW w:w="612" w:type="pct"/>
            <w:vAlign w:val="center"/>
          </w:tcPr>
          <w:p w14:paraId="442E0319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R$ 100,00</w:t>
            </w:r>
          </w:p>
        </w:tc>
        <w:tc>
          <w:tcPr>
            <w:tcW w:w="612" w:type="pct"/>
          </w:tcPr>
          <w:p w14:paraId="01B85707" w14:textId="31E129D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D4EDF">
              <w:rPr>
                <w:rFonts w:asciiTheme="majorHAnsi" w:hAnsiTheme="majorHAnsi" w:cstheme="majorHAnsi"/>
                <w:sz w:val="20"/>
                <w:szCs w:val="20"/>
              </w:rPr>
              <w:t>(   )</w:t>
            </w:r>
          </w:p>
        </w:tc>
      </w:tr>
      <w:tr w:rsidR="008C2BDA" w:rsidRPr="001D5685" w14:paraId="2868A728" w14:textId="17EF53FA" w:rsidTr="008C2BDA">
        <w:tc>
          <w:tcPr>
            <w:tcW w:w="339" w:type="pct"/>
            <w:vAlign w:val="center"/>
          </w:tcPr>
          <w:p w14:paraId="25AB7090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1413" w:type="pct"/>
            <w:vAlign w:val="center"/>
          </w:tcPr>
          <w:p w14:paraId="3D09FE15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Psiquiatra Infantil</w:t>
            </w:r>
          </w:p>
        </w:tc>
        <w:tc>
          <w:tcPr>
            <w:tcW w:w="747" w:type="pct"/>
            <w:vAlign w:val="center"/>
          </w:tcPr>
          <w:p w14:paraId="43654731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747" w:type="pct"/>
            <w:vAlign w:val="center"/>
          </w:tcPr>
          <w:p w14:paraId="1F68FB4B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R$ 10,00</w:t>
            </w:r>
          </w:p>
        </w:tc>
        <w:tc>
          <w:tcPr>
            <w:tcW w:w="530" w:type="pct"/>
            <w:vAlign w:val="center"/>
          </w:tcPr>
          <w:p w14:paraId="197D3395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1200%</w:t>
            </w:r>
          </w:p>
        </w:tc>
        <w:tc>
          <w:tcPr>
            <w:tcW w:w="612" w:type="pct"/>
            <w:vAlign w:val="center"/>
          </w:tcPr>
          <w:p w14:paraId="73308B9B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R$ 130,00</w:t>
            </w:r>
          </w:p>
        </w:tc>
        <w:tc>
          <w:tcPr>
            <w:tcW w:w="612" w:type="pct"/>
          </w:tcPr>
          <w:p w14:paraId="53756CA5" w14:textId="260EDA8C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D4EDF">
              <w:rPr>
                <w:rFonts w:asciiTheme="majorHAnsi" w:hAnsiTheme="majorHAnsi" w:cstheme="majorHAnsi"/>
                <w:sz w:val="20"/>
                <w:szCs w:val="20"/>
              </w:rPr>
              <w:t>(   )</w:t>
            </w:r>
          </w:p>
        </w:tc>
      </w:tr>
      <w:tr w:rsidR="008C2BDA" w:rsidRPr="001D5685" w14:paraId="586FD44D" w14:textId="5AD5EA14" w:rsidTr="008C2BDA">
        <w:tc>
          <w:tcPr>
            <w:tcW w:w="339" w:type="pct"/>
            <w:vAlign w:val="center"/>
          </w:tcPr>
          <w:p w14:paraId="51E16818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1413" w:type="pct"/>
            <w:vAlign w:val="center"/>
          </w:tcPr>
          <w:p w14:paraId="4F635442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Reumatologista</w:t>
            </w:r>
          </w:p>
        </w:tc>
        <w:tc>
          <w:tcPr>
            <w:tcW w:w="747" w:type="pct"/>
            <w:vAlign w:val="center"/>
          </w:tcPr>
          <w:p w14:paraId="30A44543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1000</w:t>
            </w:r>
          </w:p>
        </w:tc>
        <w:tc>
          <w:tcPr>
            <w:tcW w:w="747" w:type="pct"/>
            <w:vAlign w:val="center"/>
          </w:tcPr>
          <w:p w14:paraId="2901FAA6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R$ 10,00</w:t>
            </w:r>
          </w:p>
        </w:tc>
        <w:tc>
          <w:tcPr>
            <w:tcW w:w="530" w:type="pct"/>
            <w:vAlign w:val="center"/>
          </w:tcPr>
          <w:p w14:paraId="4BF98DF1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900%</w:t>
            </w:r>
          </w:p>
        </w:tc>
        <w:tc>
          <w:tcPr>
            <w:tcW w:w="612" w:type="pct"/>
            <w:vAlign w:val="center"/>
          </w:tcPr>
          <w:p w14:paraId="3FC73602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R$ 100,00</w:t>
            </w:r>
          </w:p>
        </w:tc>
        <w:tc>
          <w:tcPr>
            <w:tcW w:w="612" w:type="pct"/>
          </w:tcPr>
          <w:p w14:paraId="5B81EFEF" w14:textId="22E3049A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D4EDF">
              <w:rPr>
                <w:rFonts w:asciiTheme="majorHAnsi" w:hAnsiTheme="majorHAnsi" w:cstheme="majorHAnsi"/>
                <w:sz w:val="20"/>
                <w:szCs w:val="20"/>
              </w:rPr>
              <w:t>(   )</w:t>
            </w:r>
          </w:p>
        </w:tc>
      </w:tr>
      <w:tr w:rsidR="008C2BDA" w:rsidRPr="001D5685" w14:paraId="2D1FE627" w14:textId="22DE8888" w:rsidTr="008C2BDA">
        <w:tc>
          <w:tcPr>
            <w:tcW w:w="339" w:type="pct"/>
            <w:vAlign w:val="center"/>
          </w:tcPr>
          <w:p w14:paraId="55306530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1413" w:type="pct"/>
            <w:vAlign w:val="center"/>
          </w:tcPr>
          <w:p w14:paraId="3CA6CCC3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Urologista</w:t>
            </w:r>
          </w:p>
        </w:tc>
        <w:tc>
          <w:tcPr>
            <w:tcW w:w="747" w:type="pct"/>
            <w:vAlign w:val="center"/>
          </w:tcPr>
          <w:p w14:paraId="660A2503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1000</w:t>
            </w:r>
          </w:p>
        </w:tc>
        <w:tc>
          <w:tcPr>
            <w:tcW w:w="747" w:type="pct"/>
            <w:vAlign w:val="center"/>
          </w:tcPr>
          <w:p w14:paraId="2E3ACB91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R$ 10,00</w:t>
            </w:r>
          </w:p>
        </w:tc>
        <w:tc>
          <w:tcPr>
            <w:tcW w:w="530" w:type="pct"/>
            <w:vAlign w:val="center"/>
          </w:tcPr>
          <w:p w14:paraId="20A04D99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900%</w:t>
            </w:r>
          </w:p>
        </w:tc>
        <w:tc>
          <w:tcPr>
            <w:tcW w:w="612" w:type="pct"/>
            <w:vAlign w:val="center"/>
          </w:tcPr>
          <w:p w14:paraId="40CDAAD8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R$ 100,00</w:t>
            </w:r>
          </w:p>
        </w:tc>
        <w:tc>
          <w:tcPr>
            <w:tcW w:w="612" w:type="pct"/>
          </w:tcPr>
          <w:p w14:paraId="4E2881AD" w14:textId="7A345651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D4EDF">
              <w:rPr>
                <w:rFonts w:asciiTheme="majorHAnsi" w:hAnsiTheme="majorHAnsi" w:cstheme="majorHAnsi"/>
                <w:sz w:val="20"/>
                <w:szCs w:val="20"/>
              </w:rPr>
              <w:t>(   )</w:t>
            </w:r>
          </w:p>
        </w:tc>
      </w:tr>
      <w:tr w:rsidR="008C2BDA" w:rsidRPr="001D5685" w14:paraId="5AD56292" w14:textId="0303B380" w:rsidTr="008C2BDA">
        <w:tc>
          <w:tcPr>
            <w:tcW w:w="339" w:type="pct"/>
            <w:vAlign w:val="center"/>
          </w:tcPr>
          <w:p w14:paraId="3BCD3D29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1413" w:type="pct"/>
            <w:vAlign w:val="center"/>
          </w:tcPr>
          <w:p w14:paraId="4BB02350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Cirurgião Vascular (Varizes)</w:t>
            </w:r>
          </w:p>
        </w:tc>
        <w:tc>
          <w:tcPr>
            <w:tcW w:w="747" w:type="pct"/>
            <w:vAlign w:val="center"/>
          </w:tcPr>
          <w:p w14:paraId="3F479099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1500</w:t>
            </w:r>
          </w:p>
        </w:tc>
        <w:tc>
          <w:tcPr>
            <w:tcW w:w="747" w:type="pct"/>
            <w:vAlign w:val="center"/>
          </w:tcPr>
          <w:p w14:paraId="378323EF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R$ 10,00</w:t>
            </w:r>
          </w:p>
        </w:tc>
        <w:tc>
          <w:tcPr>
            <w:tcW w:w="530" w:type="pct"/>
            <w:vAlign w:val="center"/>
          </w:tcPr>
          <w:p w14:paraId="3D06664F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900%</w:t>
            </w:r>
          </w:p>
        </w:tc>
        <w:tc>
          <w:tcPr>
            <w:tcW w:w="612" w:type="pct"/>
            <w:vAlign w:val="center"/>
          </w:tcPr>
          <w:p w14:paraId="398FC06A" w14:textId="77777777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D5685">
              <w:rPr>
                <w:rFonts w:asciiTheme="majorHAnsi" w:hAnsiTheme="majorHAnsi" w:cstheme="majorHAnsi"/>
                <w:sz w:val="20"/>
                <w:szCs w:val="20"/>
              </w:rPr>
              <w:t>R$ 100,00</w:t>
            </w:r>
          </w:p>
        </w:tc>
        <w:tc>
          <w:tcPr>
            <w:tcW w:w="612" w:type="pct"/>
          </w:tcPr>
          <w:p w14:paraId="4009ED52" w14:textId="44E0617A" w:rsidR="008C2BDA" w:rsidRPr="001D5685" w:rsidRDefault="008C2BDA" w:rsidP="008C2BDA">
            <w:pPr>
              <w:tabs>
                <w:tab w:val="left" w:pos="709"/>
                <w:tab w:val="lef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D4EDF">
              <w:rPr>
                <w:rFonts w:asciiTheme="majorHAnsi" w:hAnsiTheme="majorHAnsi" w:cstheme="majorHAnsi"/>
                <w:sz w:val="20"/>
                <w:szCs w:val="20"/>
              </w:rPr>
              <w:t>(   )</w:t>
            </w:r>
          </w:p>
        </w:tc>
      </w:tr>
    </w:tbl>
    <w:p w14:paraId="7B2BC296" w14:textId="77777777" w:rsidR="008C2BDA" w:rsidRPr="002C1072" w:rsidRDefault="008C2BDA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5EF7DAD" w14:textId="61A9293A" w:rsidR="008C1CC2" w:rsidRPr="002C1072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 xml:space="preserve">Declara, sob as penalidades da lei, preencher, nesta data, todas as condições exigidas no Edital do Chamamento Público nº </w:t>
      </w:r>
      <w:r w:rsidR="00E175B8">
        <w:rPr>
          <w:rFonts w:asciiTheme="majorHAnsi" w:hAnsiTheme="majorHAnsi" w:cstheme="majorHAnsi"/>
          <w:sz w:val="22"/>
          <w:szCs w:val="22"/>
        </w:rPr>
        <w:t>04/2026</w:t>
      </w:r>
      <w:r w:rsidRPr="002C1072">
        <w:rPr>
          <w:rFonts w:asciiTheme="majorHAnsi" w:hAnsiTheme="majorHAnsi" w:cstheme="majorHAnsi"/>
          <w:sz w:val="22"/>
          <w:szCs w:val="22"/>
        </w:rPr>
        <w:t xml:space="preserve"> e, especialmente que possui estrutura para prestar os serviços previstos no Edital, e que aceita prestar os serviços pelos valores constantes da tabela prevista no regulamento.</w:t>
      </w:r>
    </w:p>
    <w:p w14:paraId="53AECFC2" w14:textId="6F086F7E" w:rsidR="0022234B" w:rsidRPr="008C2BDA" w:rsidRDefault="008C1CC2" w:rsidP="008C2BDA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 xml:space="preserve">Apresenta documentos, declarando expressamente a concordância com todas as condições apresentadas no Edital e ciência de que o pedido de Credenciamento poderá ser deferido ou indeferido, segundo a avaliação da Comissão </w:t>
      </w:r>
      <w:r w:rsidR="00983F24" w:rsidRPr="002C1072">
        <w:rPr>
          <w:rFonts w:asciiTheme="majorHAnsi" w:hAnsiTheme="majorHAnsi" w:cstheme="majorHAnsi"/>
          <w:sz w:val="22"/>
          <w:szCs w:val="22"/>
        </w:rPr>
        <w:t>de Contratação</w:t>
      </w:r>
      <w:r w:rsidRPr="002C1072">
        <w:rPr>
          <w:rFonts w:asciiTheme="majorHAnsi" w:hAnsiTheme="majorHAnsi" w:cstheme="majorHAnsi"/>
          <w:sz w:val="22"/>
          <w:szCs w:val="22"/>
        </w:rPr>
        <w:t>.</w:t>
      </w:r>
    </w:p>
    <w:p w14:paraId="688A83EF" w14:textId="77777777" w:rsidR="008C1CC2" w:rsidRPr="002C1072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As intimações e comunicações decorrentes deste requerimento poderão ser remetidas ao endereço ................................., seja pessoalmente, por carta ou outro meio idôneo.</w:t>
      </w:r>
    </w:p>
    <w:p w14:paraId="7AE4CC8B" w14:textId="77777777" w:rsidR="001F046E" w:rsidRPr="002C1072" w:rsidRDefault="001F046E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4D33DE24" w14:textId="77777777" w:rsidR="008C1CC2" w:rsidRPr="002C1072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Termos em que, pede deferimento.</w:t>
      </w:r>
    </w:p>
    <w:p w14:paraId="19B682EE" w14:textId="77777777" w:rsidR="001F046E" w:rsidRPr="002C1072" w:rsidRDefault="001F046E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9BA0C32" w14:textId="77777777" w:rsidR="0022234B" w:rsidRPr="002C1072" w:rsidRDefault="0022234B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D7C63A" w14:textId="373FED92" w:rsidR="008C1CC2" w:rsidRPr="002C1072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 xml:space="preserve">_________, ______ de _____________ </w:t>
      </w:r>
      <w:proofErr w:type="spellStart"/>
      <w:r w:rsidRPr="002C1072">
        <w:rPr>
          <w:rFonts w:asciiTheme="majorHAnsi" w:hAnsiTheme="majorHAnsi" w:cstheme="majorHAnsi"/>
          <w:sz w:val="22"/>
          <w:szCs w:val="22"/>
        </w:rPr>
        <w:t>de</w:t>
      </w:r>
      <w:proofErr w:type="spellEnd"/>
      <w:r w:rsidRPr="002C1072">
        <w:rPr>
          <w:rFonts w:asciiTheme="majorHAnsi" w:hAnsiTheme="majorHAnsi" w:cstheme="majorHAnsi"/>
          <w:sz w:val="22"/>
          <w:szCs w:val="22"/>
        </w:rPr>
        <w:t xml:space="preserve"> 202</w:t>
      </w:r>
      <w:r w:rsidR="00F93BA2">
        <w:rPr>
          <w:rFonts w:asciiTheme="majorHAnsi" w:hAnsiTheme="majorHAnsi" w:cstheme="majorHAnsi"/>
          <w:sz w:val="22"/>
          <w:szCs w:val="22"/>
          <w:lang w:val="pt-BR"/>
        </w:rPr>
        <w:t>6</w:t>
      </w:r>
      <w:r w:rsidRPr="002C1072">
        <w:rPr>
          <w:rFonts w:asciiTheme="majorHAnsi" w:hAnsiTheme="majorHAnsi" w:cstheme="majorHAnsi"/>
          <w:sz w:val="22"/>
          <w:szCs w:val="22"/>
        </w:rPr>
        <w:t>.</w:t>
      </w:r>
    </w:p>
    <w:p w14:paraId="03DC6A27" w14:textId="77777777" w:rsidR="008C1CC2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6D7269EF" w14:textId="77777777" w:rsidR="00BF430B" w:rsidRPr="002C1072" w:rsidRDefault="00BF430B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39E10DCB" w14:textId="77777777" w:rsidR="008C1CC2" w:rsidRPr="002C1072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3242E835" w14:textId="77777777" w:rsidR="008C1CC2" w:rsidRPr="002C1072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_______________________________________</w:t>
      </w:r>
    </w:p>
    <w:p w14:paraId="73232F14" w14:textId="4BD3083A" w:rsidR="00E312C1" w:rsidRPr="002C1072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Assinatura e carimbo do licitante.</w:t>
      </w:r>
    </w:p>
    <w:p w14:paraId="5FBCC80C" w14:textId="77777777" w:rsidR="0022234B" w:rsidRDefault="0022234B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6635B53A" w14:textId="77777777" w:rsidR="008C2BDA" w:rsidRDefault="008C2BDA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1B0AE49D" w14:textId="77777777" w:rsidR="008C2BDA" w:rsidRDefault="008C2BDA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3CEE44EC" w14:textId="77777777" w:rsidR="008C2BDA" w:rsidRDefault="008C2BDA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1DF5E523" w14:textId="77777777" w:rsidR="008C2BDA" w:rsidRDefault="008C2BDA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0A7808FF" w14:textId="77777777" w:rsidR="008C2BDA" w:rsidRDefault="008C2BDA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58E87A6A" w14:textId="77777777" w:rsidR="008C2BDA" w:rsidRDefault="008C2BDA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2FE0F46F" w14:textId="77777777" w:rsidR="008C2BDA" w:rsidRDefault="008C2BDA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0D2E3A59" w14:textId="77777777" w:rsidR="008C2BDA" w:rsidRDefault="008C2BDA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1028F07B" w14:textId="77777777" w:rsidR="008C2BDA" w:rsidRDefault="008C2BDA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0C97CE05" w14:textId="77777777" w:rsidR="008C2BDA" w:rsidRDefault="008C2BDA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173F4951" w14:textId="77777777" w:rsidR="008C2BDA" w:rsidRDefault="008C2BDA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1496F2B2" w14:textId="77777777" w:rsidR="008C2BDA" w:rsidRDefault="008C2BDA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7A6F1181" w14:textId="77777777" w:rsidR="008C2BDA" w:rsidRDefault="008C2BDA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120B197A" w14:textId="77777777" w:rsidR="008C2BDA" w:rsidRDefault="008C2BDA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147DB565" w14:textId="77777777" w:rsidR="008C2BDA" w:rsidRDefault="008C2BDA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04CF8F3D" w14:textId="77777777" w:rsidR="008C2BDA" w:rsidRDefault="008C2BDA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64E1BCE0" w14:textId="77777777" w:rsidR="008C2BDA" w:rsidRDefault="008C2BDA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03A53F13" w14:textId="77777777" w:rsidR="008C2BDA" w:rsidRDefault="008C2BDA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1A915C02" w14:textId="77777777" w:rsidR="008C2BDA" w:rsidRDefault="008C2BDA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31DFEA44" w14:textId="77777777" w:rsidR="008C2BDA" w:rsidRPr="002C1072" w:rsidRDefault="008C2BDA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34FA94EC" w14:textId="517A56EE" w:rsidR="00CC381A" w:rsidRPr="002C1072" w:rsidRDefault="00CD7759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2C1072">
        <w:rPr>
          <w:rFonts w:asciiTheme="majorHAnsi" w:hAnsiTheme="majorHAnsi" w:cstheme="majorHAnsi"/>
          <w:b/>
          <w:sz w:val="22"/>
          <w:szCs w:val="22"/>
        </w:rPr>
        <w:t>CHAMAMENTO PÚBLICO</w:t>
      </w:r>
      <w:r w:rsidR="00CC381A" w:rsidRPr="002C1072">
        <w:rPr>
          <w:rFonts w:asciiTheme="majorHAnsi" w:hAnsiTheme="majorHAnsi" w:cstheme="majorHAnsi"/>
          <w:b/>
          <w:sz w:val="22"/>
          <w:szCs w:val="22"/>
        </w:rPr>
        <w:t xml:space="preserve"> Nº </w:t>
      </w:r>
      <w:r w:rsidR="00E175B8">
        <w:rPr>
          <w:rFonts w:asciiTheme="majorHAnsi" w:hAnsiTheme="majorHAnsi" w:cstheme="majorHAnsi"/>
          <w:b/>
          <w:sz w:val="22"/>
          <w:szCs w:val="22"/>
        </w:rPr>
        <w:t>04/2026</w:t>
      </w:r>
    </w:p>
    <w:p w14:paraId="0C3003AB" w14:textId="28FF671C" w:rsidR="00CC381A" w:rsidRPr="002C1072" w:rsidRDefault="00CC381A" w:rsidP="00CC381A">
      <w:pPr>
        <w:overflowPunct w:val="0"/>
        <w:autoSpaceDE w:val="0"/>
        <w:autoSpaceDN w:val="0"/>
        <w:adjustRightInd w:val="0"/>
        <w:spacing w:line="276" w:lineRule="auto"/>
        <w:ind w:left="703" w:hanging="703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C1072">
        <w:rPr>
          <w:rFonts w:asciiTheme="majorHAnsi" w:hAnsiTheme="majorHAnsi" w:cstheme="majorHAnsi"/>
          <w:b/>
          <w:bCs/>
          <w:iCs/>
          <w:sz w:val="22"/>
          <w:szCs w:val="22"/>
        </w:rPr>
        <w:t xml:space="preserve">ANEXO </w:t>
      </w:r>
      <w:r w:rsidR="008C1CC2" w:rsidRPr="002C1072">
        <w:rPr>
          <w:rFonts w:asciiTheme="majorHAnsi" w:hAnsiTheme="majorHAnsi" w:cstheme="majorHAnsi"/>
          <w:b/>
          <w:bCs/>
          <w:iCs/>
          <w:sz w:val="22"/>
          <w:szCs w:val="22"/>
        </w:rPr>
        <w:t>III</w:t>
      </w:r>
      <w:r w:rsidRPr="002C1072">
        <w:rPr>
          <w:rFonts w:asciiTheme="majorHAnsi" w:hAnsiTheme="majorHAnsi" w:cstheme="majorHAnsi"/>
          <w:b/>
          <w:bCs/>
          <w:iCs/>
          <w:sz w:val="22"/>
          <w:szCs w:val="22"/>
        </w:rPr>
        <w:t xml:space="preserve"> - </w:t>
      </w:r>
      <w:r w:rsidRPr="002C1072">
        <w:rPr>
          <w:rFonts w:asciiTheme="majorHAnsi" w:hAnsiTheme="majorHAnsi" w:cstheme="majorHAnsi"/>
          <w:b/>
          <w:bCs/>
          <w:sz w:val="22"/>
          <w:szCs w:val="22"/>
        </w:rPr>
        <w:t xml:space="preserve">MODELO DE </w:t>
      </w:r>
      <w:r w:rsidR="008C1CC2" w:rsidRPr="002C1072">
        <w:rPr>
          <w:rFonts w:asciiTheme="majorHAnsi" w:hAnsiTheme="majorHAnsi" w:cstheme="majorHAnsi"/>
          <w:b/>
          <w:bCs/>
          <w:sz w:val="22"/>
          <w:szCs w:val="22"/>
        </w:rPr>
        <w:t>PROCURAÇÃO</w:t>
      </w:r>
    </w:p>
    <w:p w14:paraId="660D338D" w14:textId="77777777" w:rsidR="00CC381A" w:rsidRPr="002C1072" w:rsidRDefault="00CC381A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4E073CE8" w14:textId="77777777" w:rsidR="008C1CC2" w:rsidRPr="002C1072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  <w:r w:rsidRPr="002C1072">
        <w:rPr>
          <w:rFonts w:asciiTheme="majorHAnsi" w:hAnsiTheme="majorHAnsi" w:cstheme="majorHAnsi"/>
          <w:bCs/>
          <w:sz w:val="22"/>
          <w:szCs w:val="22"/>
        </w:rPr>
        <w:t>OUTORGANTE: ________________________________________, pessoa jurídica de direito privado, inscrita, no CNPJ sob o nº _________________________, com sede à Rua ______________________________, nº ______, na cidade de __________________, Estado de _________________________, neste ato representada pelo(a) Sr. (a)(sócio/diretor)_______________________, (nacionalidade)____________________, (estado civil) _________________, (profissão)___________________, portador (a) do RG nº _________________ e do CPF nº ____________________, residente e domiciliado à Rua, ____________________________nº, _______, na cidade de _________________, Estado de _________________.</w:t>
      </w:r>
      <w:r w:rsidRPr="002C1072">
        <w:rPr>
          <w:rFonts w:asciiTheme="majorHAnsi" w:hAnsiTheme="majorHAnsi" w:cstheme="majorHAnsi"/>
          <w:bCs/>
          <w:sz w:val="22"/>
          <w:szCs w:val="22"/>
        </w:rPr>
        <w:br/>
      </w:r>
    </w:p>
    <w:p w14:paraId="06B87AFC" w14:textId="77777777" w:rsidR="008C1CC2" w:rsidRPr="002C1072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  <w:r w:rsidRPr="002C1072">
        <w:rPr>
          <w:rFonts w:asciiTheme="majorHAnsi" w:hAnsiTheme="majorHAnsi" w:cstheme="majorHAnsi"/>
          <w:bCs/>
          <w:sz w:val="22"/>
          <w:szCs w:val="22"/>
        </w:rPr>
        <w:t>OUTORGADO: Sr.(a) ____________________, (nacionalidade)_________________, (estado civil)___________________, (profissão)________________, portador do RG nº ______________e do CPF nº ____________________ , residente e domiciliado à Rua _____________________________, nº, _______, na cidade de _________________, Estado de __________________.</w:t>
      </w:r>
    </w:p>
    <w:p w14:paraId="6E52BBD5" w14:textId="77777777" w:rsidR="008C1CC2" w:rsidRPr="002C1072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5C4F03FA" w14:textId="24BC0B8F" w:rsidR="008C1CC2" w:rsidRPr="002C1072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  <w:r w:rsidRPr="002C1072">
        <w:rPr>
          <w:rFonts w:asciiTheme="majorHAnsi" w:hAnsiTheme="majorHAnsi" w:cstheme="majorHAnsi"/>
          <w:b/>
          <w:bCs/>
          <w:sz w:val="22"/>
          <w:szCs w:val="22"/>
        </w:rPr>
        <w:t>PODERES</w:t>
      </w:r>
      <w:r w:rsidRPr="002C1072">
        <w:rPr>
          <w:rFonts w:asciiTheme="majorHAnsi" w:hAnsiTheme="majorHAnsi" w:cstheme="majorHAnsi"/>
          <w:bCs/>
          <w:sz w:val="22"/>
          <w:szCs w:val="22"/>
        </w:rPr>
        <w:t xml:space="preserve">: Ao qual confere amplos poderes para representar a empresa no procedimento de Chamamento Público nº </w:t>
      </w:r>
      <w:r w:rsidR="00E175B8">
        <w:rPr>
          <w:rFonts w:asciiTheme="majorHAnsi" w:hAnsiTheme="majorHAnsi" w:cstheme="majorHAnsi"/>
          <w:bCs/>
          <w:sz w:val="22"/>
          <w:szCs w:val="22"/>
        </w:rPr>
        <w:t>04/2026</w:t>
      </w:r>
      <w:r w:rsidRPr="002C1072">
        <w:rPr>
          <w:rFonts w:asciiTheme="majorHAnsi" w:hAnsiTheme="majorHAnsi" w:cstheme="majorHAnsi"/>
          <w:bCs/>
          <w:sz w:val="22"/>
          <w:szCs w:val="22"/>
        </w:rPr>
        <w:t xml:space="preserve">, referente ao </w:t>
      </w:r>
      <w:r w:rsidRPr="002C1072">
        <w:rPr>
          <w:rFonts w:asciiTheme="majorHAnsi" w:hAnsiTheme="majorHAnsi" w:cstheme="majorHAnsi"/>
          <w:b/>
          <w:bCs/>
          <w:sz w:val="22"/>
          <w:szCs w:val="22"/>
        </w:rPr>
        <w:t>Credenciamento</w:t>
      </w:r>
      <w:r w:rsidRPr="002C1072">
        <w:rPr>
          <w:rFonts w:asciiTheme="majorHAnsi" w:hAnsiTheme="majorHAnsi" w:cstheme="majorHAnsi"/>
          <w:bCs/>
          <w:sz w:val="22"/>
          <w:szCs w:val="22"/>
        </w:rPr>
        <w:t xml:space="preserve"> da Prefeitura Municipal de ITARARÉ-SP, podendo para tanto prestar esclarecimentos, formular ofertas e demais negociações, assinar atas e declarações, </w:t>
      </w:r>
      <w:proofErr w:type="spellStart"/>
      <w:r w:rsidRPr="002C1072">
        <w:rPr>
          <w:rFonts w:asciiTheme="majorHAnsi" w:hAnsiTheme="majorHAnsi" w:cstheme="majorHAnsi"/>
          <w:bCs/>
          <w:sz w:val="22"/>
          <w:szCs w:val="22"/>
        </w:rPr>
        <w:t>vistar</w:t>
      </w:r>
      <w:proofErr w:type="spellEnd"/>
      <w:r w:rsidRPr="002C1072">
        <w:rPr>
          <w:rFonts w:asciiTheme="majorHAnsi" w:hAnsiTheme="majorHAnsi" w:cstheme="majorHAnsi"/>
          <w:bCs/>
          <w:sz w:val="22"/>
          <w:szCs w:val="22"/>
        </w:rPr>
        <w:t xml:space="preserve"> documentos, receber notificações, interpor recurso, manifestar-se quanto à desistência deste e praticar todos os demais atos inerentes ao referido certame.</w:t>
      </w:r>
    </w:p>
    <w:p w14:paraId="5E5874D8" w14:textId="77777777" w:rsidR="008C1CC2" w:rsidRPr="002C1072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3D8270A7" w14:textId="77777777" w:rsidR="00690B7C" w:rsidRPr="002C1072" w:rsidRDefault="00690B7C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4864272D" w14:textId="77777777" w:rsidR="001F046E" w:rsidRPr="002C1072" w:rsidRDefault="001F046E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3C6620A2" w14:textId="77777777" w:rsidR="001F046E" w:rsidRPr="002C1072" w:rsidRDefault="001F046E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0287794F" w14:textId="04AEEF1F" w:rsidR="008C1CC2" w:rsidRPr="002C1072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ajorHAnsi" w:hAnsiTheme="majorHAnsi" w:cstheme="majorHAnsi"/>
          <w:bCs/>
          <w:sz w:val="22"/>
          <w:szCs w:val="22"/>
        </w:rPr>
      </w:pPr>
      <w:r w:rsidRPr="002C1072">
        <w:rPr>
          <w:rFonts w:asciiTheme="majorHAnsi" w:hAnsiTheme="majorHAnsi" w:cstheme="majorHAnsi"/>
          <w:bCs/>
          <w:sz w:val="22"/>
          <w:szCs w:val="22"/>
        </w:rPr>
        <w:t xml:space="preserve">(Local), __ de _____________ </w:t>
      </w:r>
      <w:proofErr w:type="spellStart"/>
      <w:r w:rsidRPr="002C1072">
        <w:rPr>
          <w:rFonts w:asciiTheme="majorHAnsi" w:hAnsiTheme="majorHAnsi" w:cstheme="majorHAnsi"/>
          <w:bCs/>
          <w:sz w:val="22"/>
          <w:szCs w:val="22"/>
        </w:rPr>
        <w:t>de</w:t>
      </w:r>
      <w:proofErr w:type="spellEnd"/>
      <w:r w:rsidRPr="002C1072">
        <w:rPr>
          <w:rFonts w:asciiTheme="majorHAnsi" w:hAnsiTheme="majorHAnsi" w:cstheme="majorHAnsi"/>
          <w:bCs/>
          <w:sz w:val="22"/>
          <w:szCs w:val="22"/>
        </w:rPr>
        <w:t xml:space="preserve"> 202</w:t>
      </w:r>
      <w:r w:rsidR="00F93BA2">
        <w:rPr>
          <w:rFonts w:asciiTheme="majorHAnsi" w:hAnsiTheme="majorHAnsi" w:cstheme="majorHAnsi"/>
          <w:bCs/>
          <w:sz w:val="22"/>
          <w:szCs w:val="22"/>
        </w:rPr>
        <w:t>6</w:t>
      </w:r>
      <w:r w:rsidRPr="002C1072">
        <w:rPr>
          <w:rFonts w:asciiTheme="majorHAnsi" w:hAnsiTheme="majorHAnsi" w:cstheme="majorHAnsi"/>
          <w:bCs/>
          <w:sz w:val="22"/>
          <w:szCs w:val="22"/>
        </w:rPr>
        <w:t>.</w:t>
      </w:r>
    </w:p>
    <w:p w14:paraId="22458253" w14:textId="77777777" w:rsidR="008C1CC2" w:rsidRPr="002C1072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5E0C6502" w14:textId="77777777" w:rsidR="001F046E" w:rsidRPr="002C1072" w:rsidRDefault="001F046E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40771232" w14:textId="77777777" w:rsidR="001F046E" w:rsidRPr="002C1072" w:rsidRDefault="001F046E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686A169D" w14:textId="77777777" w:rsidR="008C1CC2" w:rsidRPr="002C1072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48F2804B" w14:textId="77777777" w:rsidR="008C1CC2" w:rsidRPr="002C1072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ajorHAnsi" w:hAnsiTheme="majorHAnsi" w:cstheme="majorHAnsi"/>
          <w:bCs/>
          <w:sz w:val="22"/>
          <w:szCs w:val="22"/>
        </w:rPr>
      </w:pPr>
      <w:r w:rsidRPr="002C1072">
        <w:rPr>
          <w:rFonts w:asciiTheme="majorHAnsi" w:hAnsiTheme="majorHAnsi" w:cstheme="majorHAnsi"/>
          <w:bCs/>
          <w:sz w:val="22"/>
          <w:szCs w:val="22"/>
        </w:rPr>
        <w:t>__________________________________</w:t>
      </w:r>
      <w:r w:rsidRPr="002C1072">
        <w:rPr>
          <w:rFonts w:asciiTheme="majorHAnsi" w:hAnsiTheme="majorHAnsi" w:cstheme="majorHAnsi"/>
          <w:bCs/>
          <w:sz w:val="22"/>
          <w:szCs w:val="22"/>
        </w:rPr>
        <w:br/>
        <w:t>(Carimbo e Assinatura)</w:t>
      </w:r>
    </w:p>
    <w:p w14:paraId="4AB3F553" w14:textId="77777777" w:rsidR="00DA137A" w:rsidRPr="002C1072" w:rsidRDefault="00DA137A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37198B04" w14:textId="6BAD9EEB" w:rsidR="00E312C1" w:rsidRPr="002C1072" w:rsidRDefault="00CD7759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2C1072">
        <w:rPr>
          <w:rFonts w:asciiTheme="majorHAnsi" w:hAnsiTheme="majorHAnsi" w:cstheme="majorHAnsi"/>
          <w:b/>
          <w:sz w:val="22"/>
          <w:szCs w:val="22"/>
        </w:rPr>
        <w:t>CHAMAMENTO PÚBLICO</w:t>
      </w:r>
      <w:r w:rsidR="00E312C1" w:rsidRPr="002C1072">
        <w:rPr>
          <w:rFonts w:asciiTheme="majorHAnsi" w:hAnsiTheme="majorHAnsi" w:cstheme="majorHAnsi"/>
          <w:b/>
          <w:sz w:val="22"/>
          <w:szCs w:val="22"/>
        </w:rPr>
        <w:t xml:space="preserve"> Nº </w:t>
      </w:r>
      <w:r w:rsidR="00E175B8">
        <w:rPr>
          <w:rFonts w:asciiTheme="majorHAnsi" w:hAnsiTheme="majorHAnsi" w:cstheme="majorHAnsi"/>
          <w:b/>
          <w:sz w:val="22"/>
          <w:szCs w:val="22"/>
        </w:rPr>
        <w:t>04/2026</w:t>
      </w:r>
    </w:p>
    <w:p w14:paraId="42525210" w14:textId="250206F9" w:rsidR="00E312C1" w:rsidRPr="002C1072" w:rsidRDefault="00E312C1" w:rsidP="00CD7759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C1072">
        <w:rPr>
          <w:rFonts w:asciiTheme="majorHAnsi" w:hAnsiTheme="majorHAnsi" w:cstheme="majorHAnsi"/>
          <w:b/>
          <w:bCs/>
          <w:sz w:val="22"/>
          <w:szCs w:val="22"/>
        </w:rPr>
        <w:t xml:space="preserve">ANEXO </w:t>
      </w:r>
      <w:r w:rsidR="00CD7759" w:rsidRPr="002C1072">
        <w:rPr>
          <w:rFonts w:asciiTheme="majorHAnsi" w:hAnsiTheme="majorHAnsi" w:cstheme="majorHAnsi"/>
          <w:b/>
          <w:bCs/>
          <w:sz w:val="22"/>
          <w:szCs w:val="22"/>
        </w:rPr>
        <w:t xml:space="preserve">IV – </w:t>
      </w:r>
      <w:r w:rsidRPr="002C1072">
        <w:rPr>
          <w:rFonts w:asciiTheme="majorHAnsi" w:hAnsiTheme="majorHAnsi" w:cstheme="majorHAnsi"/>
          <w:b/>
          <w:bCs/>
          <w:sz w:val="22"/>
          <w:szCs w:val="22"/>
        </w:rPr>
        <w:t>DECLARAÇ</w:t>
      </w:r>
      <w:r w:rsidR="00CD7759" w:rsidRPr="002C1072">
        <w:rPr>
          <w:rFonts w:asciiTheme="majorHAnsi" w:hAnsiTheme="majorHAnsi" w:cstheme="majorHAnsi"/>
          <w:b/>
          <w:bCs/>
          <w:sz w:val="22"/>
          <w:szCs w:val="22"/>
        </w:rPr>
        <w:t>ÃO DE CON</w:t>
      </w:r>
      <w:r w:rsidR="000A6A89" w:rsidRPr="002C1072">
        <w:rPr>
          <w:rFonts w:asciiTheme="majorHAnsi" w:hAnsiTheme="majorHAnsi" w:cstheme="majorHAnsi"/>
          <w:b/>
          <w:bCs/>
          <w:sz w:val="22"/>
          <w:szCs w:val="22"/>
        </w:rPr>
        <w:t>FOR</w:t>
      </w:r>
      <w:r w:rsidR="00CD7759" w:rsidRPr="002C1072">
        <w:rPr>
          <w:rFonts w:asciiTheme="majorHAnsi" w:hAnsiTheme="majorHAnsi" w:cstheme="majorHAnsi"/>
          <w:b/>
          <w:bCs/>
          <w:sz w:val="22"/>
          <w:szCs w:val="22"/>
        </w:rPr>
        <w:t>MIDADE</w:t>
      </w:r>
    </w:p>
    <w:p w14:paraId="7E359256" w14:textId="77777777" w:rsidR="00CD7759" w:rsidRPr="002C1072" w:rsidRDefault="00CD7759" w:rsidP="00CD7759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62D85003" w14:textId="77777777" w:rsidR="0022234B" w:rsidRPr="002C1072" w:rsidRDefault="0022234B" w:rsidP="00CD7759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6A58C3EB" w14:textId="77777777" w:rsidR="0022234B" w:rsidRPr="002C1072" w:rsidRDefault="0022234B" w:rsidP="00CD7759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36D448FB" w14:textId="3BBFC511" w:rsidR="00CD7759" w:rsidRPr="002C1072" w:rsidRDefault="00CD7759" w:rsidP="00CD7759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 xml:space="preserve">O signatário da presente DECLARA concordar com os termos do processo nº </w:t>
      </w:r>
      <w:r w:rsidR="00E175B8">
        <w:rPr>
          <w:rFonts w:asciiTheme="majorHAnsi" w:hAnsiTheme="majorHAnsi" w:cstheme="majorHAnsi"/>
          <w:sz w:val="22"/>
          <w:szCs w:val="22"/>
        </w:rPr>
        <w:t>04/2026</w:t>
      </w:r>
      <w:r w:rsidR="0022234B" w:rsidRPr="002C1072">
        <w:rPr>
          <w:rFonts w:asciiTheme="majorHAnsi" w:hAnsiTheme="majorHAnsi" w:cstheme="majorHAnsi"/>
          <w:sz w:val="22"/>
          <w:szCs w:val="22"/>
        </w:rPr>
        <w:t xml:space="preserve">, </w:t>
      </w:r>
      <w:r w:rsidRPr="002C1072">
        <w:rPr>
          <w:rFonts w:asciiTheme="majorHAnsi" w:hAnsiTheme="majorHAnsi" w:cstheme="majorHAnsi"/>
          <w:sz w:val="22"/>
          <w:szCs w:val="22"/>
        </w:rPr>
        <w:t>que acatará integralmente qualquer decisão que venha a ser tomada pelo MUNICÍPIO, quanto a qualificação, apenas dos proponentes que tiverem atendidos às condições estabelecidas e demonstrem integral possibilidade de proceder os serviços objeto deste credenciamento.</w:t>
      </w:r>
    </w:p>
    <w:p w14:paraId="0900A339" w14:textId="77777777" w:rsidR="00CD7759" w:rsidRPr="002C1072" w:rsidRDefault="00CD7759" w:rsidP="00CD7759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ab/>
      </w:r>
      <w:r w:rsidRPr="002C1072">
        <w:rPr>
          <w:rFonts w:asciiTheme="majorHAnsi" w:hAnsiTheme="majorHAnsi" w:cstheme="majorHAnsi"/>
          <w:sz w:val="22"/>
          <w:szCs w:val="22"/>
        </w:rPr>
        <w:tab/>
      </w:r>
      <w:r w:rsidRPr="002C1072">
        <w:rPr>
          <w:rFonts w:asciiTheme="majorHAnsi" w:hAnsiTheme="majorHAnsi" w:cstheme="majorHAnsi"/>
          <w:sz w:val="22"/>
          <w:szCs w:val="22"/>
        </w:rPr>
        <w:tab/>
      </w:r>
    </w:p>
    <w:p w14:paraId="7882739B" w14:textId="77777777" w:rsidR="00CD7759" w:rsidRPr="002C1072" w:rsidRDefault="00CD7759" w:rsidP="00CD7759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DECLARA, sob as penas da Lei, para fins deste credenciamento, que não está na condição de inidôneo para contratar com a Administração Pública, bem como que comunicará qualquer fato ou evento superveniente a entrega dos documentos de habilitação, que venha alterar a atual situação quanto à capacidade técnica, regularidade fiscal e econômico-financeira.</w:t>
      </w:r>
    </w:p>
    <w:p w14:paraId="51B7D83F" w14:textId="77777777" w:rsidR="00E312C1" w:rsidRPr="002C1072" w:rsidRDefault="00E312C1" w:rsidP="00CD7759">
      <w:pPr>
        <w:overflowPunct w:val="0"/>
        <w:autoSpaceDE w:val="0"/>
        <w:spacing w:line="360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14EFC37A" w14:textId="28C9DDAE" w:rsidR="00E312C1" w:rsidRPr="002C1072" w:rsidRDefault="00E312C1" w:rsidP="00CD7759">
      <w:pPr>
        <w:overflowPunct w:val="0"/>
        <w:autoSpaceDE w:val="0"/>
        <w:spacing w:line="360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Por ser expressão de verdade, firma a presente.</w:t>
      </w:r>
    </w:p>
    <w:p w14:paraId="4D2AE9F3" w14:textId="77777777" w:rsidR="00E312C1" w:rsidRPr="002C1072" w:rsidRDefault="00E312C1" w:rsidP="00CD7759">
      <w:pPr>
        <w:overflowPunct w:val="0"/>
        <w:autoSpaceDE w:val="0"/>
        <w:spacing w:line="360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1662DF74" w14:textId="77777777" w:rsidR="0022234B" w:rsidRPr="002C1072" w:rsidRDefault="0022234B" w:rsidP="00CD7759">
      <w:pPr>
        <w:overflowPunct w:val="0"/>
        <w:autoSpaceDE w:val="0"/>
        <w:spacing w:line="360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69597CC4" w14:textId="77777777" w:rsidR="001F046E" w:rsidRPr="002C1072" w:rsidRDefault="001F046E" w:rsidP="00CD7759">
      <w:pPr>
        <w:overflowPunct w:val="0"/>
        <w:autoSpaceDE w:val="0"/>
        <w:spacing w:line="360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74D0F41D" w14:textId="27D44906" w:rsidR="00CD7759" w:rsidRPr="002C1072" w:rsidRDefault="00CD7759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 xml:space="preserve">(Local), __ de _____________ </w:t>
      </w:r>
      <w:proofErr w:type="spellStart"/>
      <w:r w:rsidRPr="002C1072">
        <w:rPr>
          <w:rFonts w:asciiTheme="majorHAnsi" w:hAnsiTheme="majorHAnsi" w:cstheme="majorHAnsi"/>
          <w:sz w:val="22"/>
          <w:szCs w:val="22"/>
        </w:rPr>
        <w:t>de</w:t>
      </w:r>
      <w:proofErr w:type="spellEnd"/>
      <w:r w:rsidRPr="002C1072">
        <w:rPr>
          <w:rFonts w:asciiTheme="majorHAnsi" w:hAnsiTheme="majorHAnsi" w:cstheme="majorHAnsi"/>
          <w:sz w:val="22"/>
          <w:szCs w:val="22"/>
        </w:rPr>
        <w:t xml:space="preserve"> 202</w:t>
      </w:r>
      <w:r w:rsidR="00F93BA2">
        <w:rPr>
          <w:rFonts w:asciiTheme="majorHAnsi" w:hAnsiTheme="majorHAnsi" w:cstheme="majorHAnsi"/>
          <w:sz w:val="22"/>
          <w:szCs w:val="22"/>
        </w:rPr>
        <w:t>6</w:t>
      </w:r>
      <w:r w:rsidRPr="002C1072">
        <w:rPr>
          <w:rFonts w:asciiTheme="majorHAnsi" w:hAnsiTheme="majorHAnsi" w:cstheme="majorHAnsi"/>
          <w:sz w:val="22"/>
          <w:szCs w:val="22"/>
        </w:rPr>
        <w:t>.</w:t>
      </w:r>
    </w:p>
    <w:p w14:paraId="0F31F433" w14:textId="77777777" w:rsidR="00CD7759" w:rsidRPr="002C1072" w:rsidRDefault="00CD7759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0EDC6CCB" w14:textId="77777777" w:rsidR="001F046E" w:rsidRPr="002C1072" w:rsidRDefault="001F046E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0A71FF27" w14:textId="77777777" w:rsidR="00CD7759" w:rsidRPr="002C1072" w:rsidRDefault="00CD7759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62A01822" w14:textId="77777777" w:rsidR="00CD7759" w:rsidRPr="002C1072" w:rsidRDefault="00CD7759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__________________________________</w:t>
      </w:r>
    </w:p>
    <w:p w14:paraId="32CAC803" w14:textId="77777777" w:rsidR="00CD7759" w:rsidRPr="002C1072" w:rsidRDefault="00CD7759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(Carimbo e Assinatura)</w:t>
      </w:r>
    </w:p>
    <w:p w14:paraId="2821CDB6" w14:textId="77777777" w:rsidR="001A27F9" w:rsidRPr="002C1072" w:rsidRDefault="001A27F9" w:rsidP="00E312C1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5C993AB2" w14:textId="77777777" w:rsidR="001F046E" w:rsidRPr="002C1072" w:rsidRDefault="001F046E" w:rsidP="00E312C1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34EC4D0E" w14:textId="32CEDA7D" w:rsidR="001A27F9" w:rsidRPr="002C1072" w:rsidRDefault="00CD7759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C1072">
        <w:rPr>
          <w:rFonts w:asciiTheme="majorHAnsi" w:hAnsiTheme="majorHAnsi" w:cstheme="majorHAnsi"/>
          <w:b/>
          <w:bCs/>
          <w:sz w:val="22"/>
          <w:szCs w:val="22"/>
        </w:rPr>
        <w:t>CHAMAMENTO PÚBLICO</w:t>
      </w:r>
      <w:r w:rsidR="00FE4E60" w:rsidRPr="002C107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1A27F9" w:rsidRPr="002C1072">
        <w:rPr>
          <w:rFonts w:asciiTheme="majorHAnsi" w:hAnsiTheme="majorHAnsi" w:cstheme="majorHAnsi"/>
          <w:b/>
          <w:bCs/>
          <w:sz w:val="22"/>
          <w:szCs w:val="22"/>
        </w:rPr>
        <w:t xml:space="preserve">Nº </w:t>
      </w:r>
      <w:r w:rsidR="00E175B8">
        <w:rPr>
          <w:rFonts w:asciiTheme="majorHAnsi" w:hAnsiTheme="majorHAnsi" w:cstheme="majorHAnsi"/>
          <w:b/>
          <w:bCs/>
          <w:sz w:val="22"/>
          <w:szCs w:val="22"/>
        </w:rPr>
        <w:t>04/2026</w:t>
      </w:r>
    </w:p>
    <w:p w14:paraId="46A947FC" w14:textId="0C05FC64" w:rsidR="00E312C1" w:rsidRPr="002C1072" w:rsidRDefault="00E312C1" w:rsidP="002B6926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C1072">
        <w:rPr>
          <w:rFonts w:asciiTheme="majorHAnsi" w:hAnsiTheme="majorHAnsi" w:cstheme="majorHAnsi"/>
          <w:b/>
          <w:bCs/>
          <w:sz w:val="22"/>
          <w:szCs w:val="22"/>
        </w:rPr>
        <w:t>ANEXO V</w:t>
      </w:r>
      <w:r w:rsidR="002B6926" w:rsidRPr="002C1072">
        <w:rPr>
          <w:rFonts w:asciiTheme="majorHAnsi" w:hAnsiTheme="majorHAnsi" w:cstheme="majorHAnsi"/>
          <w:b/>
          <w:bCs/>
          <w:sz w:val="22"/>
          <w:szCs w:val="22"/>
        </w:rPr>
        <w:t xml:space="preserve"> - </w:t>
      </w:r>
      <w:r w:rsidR="00CD7759" w:rsidRPr="002C1072">
        <w:rPr>
          <w:rFonts w:asciiTheme="majorHAnsi" w:hAnsiTheme="majorHAnsi" w:cstheme="majorHAnsi"/>
          <w:b/>
          <w:bCs/>
          <w:sz w:val="22"/>
          <w:szCs w:val="22"/>
        </w:rPr>
        <w:t>DECLARAÇÃO DE CUMPRIMENTO DO INCISO XXXIII do ART. 7º da CONSTITUIÇÃO FEDERAL</w:t>
      </w:r>
    </w:p>
    <w:p w14:paraId="27EF987A" w14:textId="77777777" w:rsidR="00AF48D1" w:rsidRPr="002C1072" w:rsidRDefault="00AF48D1" w:rsidP="00CD7759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720CA752" w14:textId="77777777" w:rsidR="00CD7759" w:rsidRPr="002C1072" w:rsidRDefault="00CD7759" w:rsidP="00CD7759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9FEC2EA" w14:textId="751F2F69" w:rsidR="00CD7759" w:rsidRPr="002C1072" w:rsidRDefault="00CD7759" w:rsidP="00CD7759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.................................,....................................................... Inscrito no CNPJ n° ..........................................., por intermédio de seu representante legal o(a) Sr(a)......................................................................................, portador(a) da Carteira de Identidade nº............................... e do CPF nº ......................................, DECLARA que não emprega menor de dezoito anos em trabalho noturno, perigoso ou insalubre e não emprega menor de dezesseis anos.</w:t>
      </w:r>
    </w:p>
    <w:p w14:paraId="02CE5ED0" w14:textId="77777777" w:rsidR="00CD7759" w:rsidRPr="002C1072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Ressalva: emprega menor, a partir de quatorze anos, na condição de aprendiz ( ) .</w:t>
      </w:r>
    </w:p>
    <w:p w14:paraId="4217FF6B" w14:textId="77777777" w:rsidR="00CD7759" w:rsidRPr="002C1072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27F4B506" w14:textId="77777777" w:rsidR="0022234B" w:rsidRPr="002C1072" w:rsidRDefault="0022234B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2389559F" w14:textId="6E7AF55E" w:rsidR="00CD7759" w:rsidRPr="002C1072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 xml:space="preserve">(Local), __ de _____________ </w:t>
      </w:r>
      <w:proofErr w:type="spellStart"/>
      <w:r w:rsidRPr="002C1072">
        <w:rPr>
          <w:rFonts w:asciiTheme="majorHAnsi" w:hAnsiTheme="majorHAnsi" w:cstheme="majorHAnsi"/>
          <w:sz w:val="22"/>
          <w:szCs w:val="22"/>
        </w:rPr>
        <w:t>de</w:t>
      </w:r>
      <w:proofErr w:type="spellEnd"/>
      <w:r w:rsidRPr="002C1072">
        <w:rPr>
          <w:rFonts w:asciiTheme="majorHAnsi" w:hAnsiTheme="majorHAnsi" w:cstheme="majorHAnsi"/>
          <w:sz w:val="22"/>
          <w:szCs w:val="22"/>
        </w:rPr>
        <w:t xml:space="preserve"> 202</w:t>
      </w:r>
      <w:r w:rsidR="00F93BA2">
        <w:rPr>
          <w:rFonts w:asciiTheme="majorHAnsi" w:hAnsiTheme="majorHAnsi" w:cstheme="majorHAnsi"/>
          <w:sz w:val="22"/>
          <w:szCs w:val="22"/>
        </w:rPr>
        <w:t>6</w:t>
      </w:r>
      <w:r w:rsidRPr="002C1072">
        <w:rPr>
          <w:rFonts w:asciiTheme="majorHAnsi" w:hAnsiTheme="majorHAnsi" w:cstheme="majorHAnsi"/>
          <w:sz w:val="22"/>
          <w:szCs w:val="22"/>
        </w:rPr>
        <w:t>.</w:t>
      </w:r>
    </w:p>
    <w:p w14:paraId="66A68B87" w14:textId="77777777" w:rsidR="00CD7759" w:rsidRPr="002C1072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1E43A0EC" w14:textId="77777777" w:rsidR="00CD7759" w:rsidRPr="002C1072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722C324B" w14:textId="77777777" w:rsidR="00CD7759" w:rsidRPr="002C1072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__________________________________</w:t>
      </w:r>
    </w:p>
    <w:p w14:paraId="4E96B040" w14:textId="24925A6A" w:rsidR="00C923CC" w:rsidRPr="002C1072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(Carimbo e Assinatura)</w:t>
      </w:r>
    </w:p>
    <w:p w14:paraId="197DE31A" w14:textId="53B7D5EC" w:rsidR="00C923CC" w:rsidRPr="002C1072" w:rsidRDefault="00C923CC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(Local e Data)</w:t>
      </w:r>
    </w:p>
    <w:p w14:paraId="0D7E2834" w14:textId="77777777" w:rsidR="00C923CC" w:rsidRPr="002C1072" w:rsidRDefault="00C923CC" w:rsidP="00C923CC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2C5ACFC8" w14:textId="407F8AAC" w:rsidR="00E312C1" w:rsidRPr="002C1072" w:rsidRDefault="00E312C1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32E20233" w14:textId="77777777" w:rsidR="00E312C1" w:rsidRPr="002C1072" w:rsidRDefault="00E312C1" w:rsidP="00E312C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0C4E94BF" w14:textId="77777777" w:rsidR="00C923CC" w:rsidRPr="002C1072" w:rsidRDefault="00C923CC" w:rsidP="00E312C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172D9B92" w14:textId="77777777" w:rsidR="004417FA" w:rsidRPr="002C1072" w:rsidRDefault="004417FA" w:rsidP="00E312C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501B5B0B" w14:textId="77777777" w:rsidR="008F6A5C" w:rsidRPr="002C1072" w:rsidRDefault="008F6A5C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sectPr w:rsidR="008F6A5C" w:rsidRPr="002C1072" w:rsidSect="004A29BC">
      <w:pgSz w:w="11906" w:h="16838"/>
      <w:pgMar w:top="1560" w:right="1134" w:bottom="1985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22FEA" w14:textId="77777777" w:rsidR="00022A6B" w:rsidRDefault="00022A6B" w:rsidP="00E312C1">
      <w:r>
        <w:separator/>
      </w:r>
    </w:p>
  </w:endnote>
  <w:endnote w:type="continuationSeparator" w:id="0">
    <w:p w14:paraId="0CA7B7BF" w14:textId="77777777" w:rsidR="00022A6B" w:rsidRDefault="00022A6B" w:rsidP="00E3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ster Bodoni">
    <w:altName w:val="Bookman Old Style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B1739" w14:textId="77777777" w:rsidR="00022A6B" w:rsidRDefault="00022A6B" w:rsidP="00E312C1">
      <w:r>
        <w:separator/>
      </w:r>
    </w:p>
  </w:footnote>
  <w:footnote w:type="continuationSeparator" w:id="0">
    <w:p w14:paraId="0A5B8891" w14:textId="77777777" w:rsidR="00022A6B" w:rsidRDefault="00022A6B" w:rsidP="00E31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00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8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" w15:restartNumberingAfterBreak="0">
    <w:nsid w:val="00DD49C0"/>
    <w:multiLevelType w:val="multilevel"/>
    <w:tmpl w:val="0D8876AA"/>
    <w:lvl w:ilvl="0">
      <w:start w:val="4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5"/>
      <w:numFmt w:val="decimal"/>
      <w:lvlText w:val="%1.%2"/>
      <w:lvlJc w:val="left"/>
      <w:pPr>
        <w:ind w:left="7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D95D86"/>
    <w:multiLevelType w:val="multilevel"/>
    <w:tmpl w:val="729650B6"/>
    <w:lvl w:ilvl="0">
      <w:start w:val="9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"/>
      <w:lvlJc w:val="left"/>
      <w:pPr>
        <w:ind w:left="12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8D22115"/>
    <w:multiLevelType w:val="multilevel"/>
    <w:tmpl w:val="BCA69FC6"/>
    <w:lvl w:ilvl="0">
      <w:start w:val="2"/>
      <w:numFmt w:val="decimal"/>
      <w:lvlText w:val="%1"/>
      <w:lvlJc w:val="left"/>
      <w:pPr>
        <w:ind w:left="15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463A70"/>
    <w:multiLevelType w:val="hybridMultilevel"/>
    <w:tmpl w:val="2780D8E6"/>
    <w:lvl w:ilvl="0" w:tplc="6A141066">
      <w:start w:val="1"/>
      <w:numFmt w:val="lowerLetter"/>
      <w:lvlText w:val="%1)"/>
      <w:lvlJc w:val="left"/>
      <w:pPr>
        <w:ind w:left="23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FDA0B2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D02CA1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445E7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6D2B06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40A62A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960222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AD8113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8B0307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1354AE"/>
    <w:multiLevelType w:val="hybridMultilevel"/>
    <w:tmpl w:val="C84A574C"/>
    <w:lvl w:ilvl="0" w:tplc="9014D2A6">
      <w:start w:val="1"/>
      <w:numFmt w:val="lowerLetter"/>
      <w:lvlText w:val="%1)"/>
      <w:lvlJc w:val="left"/>
      <w:pPr>
        <w:ind w:left="2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250439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BEAD9C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8C8A52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06A2CF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F3E2A2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866B0C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896D86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B1C2CE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5C100D"/>
    <w:multiLevelType w:val="multilevel"/>
    <w:tmpl w:val="8B48ABE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B3003A"/>
    <w:multiLevelType w:val="multilevel"/>
    <w:tmpl w:val="A0508EA2"/>
    <w:lvl w:ilvl="0">
      <w:start w:val="7"/>
      <w:numFmt w:val="decimal"/>
      <w:lvlText w:val="%1"/>
      <w:lvlJc w:val="left"/>
      <w:pPr>
        <w:ind w:left="1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F02D34"/>
    <w:multiLevelType w:val="hybridMultilevel"/>
    <w:tmpl w:val="CAD4A280"/>
    <w:lvl w:ilvl="0" w:tplc="76263322">
      <w:start w:val="1"/>
      <w:numFmt w:val="lowerLetter"/>
      <w:lvlText w:val="%1)"/>
      <w:lvlJc w:val="left"/>
      <w:pPr>
        <w:ind w:left="2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83ABAC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054106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B384BD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06EDD4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A1807F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C56B3C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BEC9B1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E086AD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625489"/>
    <w:multiLevelType w:val="multilevel"/>
    <w:tmpl w:val="A54CCF02"/>
    <w:lvl w:ilvl="0">
      <w:start w:val="5"/>
      <w:numFmt w:val="decimal"/>
      <w:lvlText w:val="%1."/>
      <w:lvlJc w:val="left"/>
      <w:pPr>
        <w:ind w:left="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0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465B22"/>
    <w:multiLevelType w:val="hybridMultilevel"/>
    <w:tmpl w:val="097AE8D0"/>
    <w:lvl w:ilvl="0" w:tplc="160068D0">
      <w:start w:val="1"/>
      <w:numFmt w:val="lowerLetter"/>
      <w:lvlText w:val="%1)"/>
      <w:lvlJc w:val="left"/>
      <w:pPr>
        <w:ind w:left="262" w:hanging="228"/>
      </w:pPr>
      <w:rPr>
        <w:rFonts w:ascii="Calibri" w:eastAsia="Carlito" w:hAnsi="Calibri" w:cs="Calibri" w:hint="default"/>
        <w:w w:val="100"/>
        <w:sz w:val="22"/>
        <w:szCs w:val="22"/>
        <w:lang w:val="pt-PT" w:eastAsia="en-US" w:bidi="ar-SA"/>
      </w:rPr>
    </w:lvl>
    <w:lvl w:ilvl="1" w:tplc="BAACEB36">
      <w:numFmt w:val="bullet"/>
      <w:lvlText w:val="•"/>
      <w:lvlJc w:val="left"/>
      <w:pPr>
        <w:ind w:left="1194" w:hanging="228"/>
      </w:pPr>
      <w:rPr>
        <w:rFonts w:hint="default"/>
        <w:lang w:val="pt-PT" w:eastAsia="en-US" w:bidi="ar-SA"/>
      </w:rPr>
    </w:lvl>
    <w:lvl w:ilvl="2" w:tplc="00A2BC36">
      <w:numFmt w:val="bullet"/>
      <w:lvlText w:val="•"/>
      <w:lvlJc w:val="left"/>
      <w:pPr>
        <w:ind w:left="2129" w:hanging="228"/>
      </w:pPr>
      <w:rPr>
        <w:rFonts w:hint="default"/>
        <w:lang w:val="pt-PT" w:eastAsia="en-US" w:bidi="ar-SA"/>
      </w:rPr>
    </w:lvl>
    <w:lvl w:ilvl="3" w:tplc="0518DE34">
      <w:numFmt w:val="bullet"/>
      <w:lvlText w:val="•"/>
      <w:lvlJc w:val="left"/>
      <w:pPr>
        <w:ind w:left="3063" w:hanging="228"/>
      </w:pPr>
      <w:rPr>
        <w:rFonts w:hint="default"/>
        <w:lang w:val="pt-PT" w:eastAsia="en-US" w:bidi="ar-SA"/>
      </w:rPr>
    </w:lvl>
    <w:lvl w:ilvl="4" w:tplc="31ECBA32">
      <w:numFmt w:val="bullet"/>
      <w:lvlText w:val="•"/>
      <w:lvlJc w:val="left"/>
      <w:pPr>
        <w:ind w:left="3998" w:hanging="228"/>
      </w:pPr>
      <w:rPr>
        <w:rFonts w:hint="default"/>
        <w:lang w:val="pt-PT" w:eastAsia="en-US" w:bidi="ar-SA"/>
      </w:rPr>
    </w:lvl>
    <w:lvl w:ilvl="5" w:tplc="C824C9F2">
      <w:numFmt w:val="bullet"/>
      <w:lvlText w:val="•"/>
      <w:lvlJc w:val="left"/>
      <w:pPr>
        <w:ind w:left="4933" w:hanging="228"/>
      </w:pPr>
      <w:rPr>
        <w:rFonts w:hint="default"/>
        <w:lang w:val="pt-PT" w:eastAsia="en-US" w:bidi="ar-SA"/>
      </w:rPr>
    </w:lvl>
    <w:lvl w:ilvl="6" w:tplc="DFAC8750">
      <w:numFmt w:val="bullet"/>
      <w:lvlText w:val="•"/>
      <w:lvlJc w:val="left"/>
      <w:pPr>
        <w:ind w:left="5867" w:hanging="228"/>
      </w:pPr>
      <w:rPr>
        <w:rFonts w:hint="default"/>
        <w:lang w:val="pt-PT" w:eastAsia="en-US" w:bidi="ar-SA"/>
      </w:rPr>
    </w:lvl>
    <w:lvl w:ilvl="7" w:tplc="84C860BC">
      <w:numFmt w:val="bullet"/>
      <w:lvlText w:val="•"/>
      <w:lvlJc w:val="left"/>
      <w:pPr>
        <w:ind w:left="6802" w:hanging="228"/>
      </w:pPr>
      <w:rPr>
        <w:rFonts w:hint="default"/>
        <w:lang w:val="pt-PT" w:eastAsia="en-US" w:bidi="ar-SA"/>
      </w:rPr>
    </w:lvl>
    <w:lvl w:ilvl="8" w:tplc="8B0A9726">
      <w:numFmt w:val="bullet"/>
      <w:lvlText w:val="•"/>
      <w:lvlJc w:val="left"/>
      <w:pPr>
        <w:ind w:left="7737" w:hanging="228"/>
      </w:pPr>
      <w:rPr>
        <w:rFonts w:hint="default"/>
        <w:lang w:val="pt-PT" w:eastAsia="en-US" w:bidi="ar-SA"/>
      </w:rPr>
    </w:lvl>
  </w:abstractNum>
  <w:abstractNum w:abstractNumId="14" w15:restartNumberingAfterBreak="0">
    <w:nsid w:val="2BE7749F"/>
    <w:multiLevelType w:val="multilevel"/>
    <w:tmpl w:val="8D6AAF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25595A"/>
    <w:multiLevelType w:val="multilevel"/>
    <w:tmpl w:val="49084EBC"/>
    <w:lvl w:ilvl="0">
      <w:start w:val="5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"/>
      <w:lvlJc w:val="left"/>
      <w:pPr>
        <w:ind w:left="7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F13547"/>
    <w:multiLevelType w:val="multilevel"/>
    <w:tmpl w:val="CBBEE3CC"/>
    <w:lvl w:ilvl="0">
      <w:start w:val="1"/>
      <w:numFmt w:val="decimal"/>
      <w:pStyle w:val="Ttulo1"/>
      <w:lvlText w:val="%1."/>
      <w:lvlJc w:val="left"/>
      <w:rPr>
        <w:rFonts w:ascii="Calibri" w:hAnsi="Calibri" w:cs="Calibri" w:hint="default"/>
        <w:b/>
        <w:bCs/>
        <w:color w:val="FF0000"/>
        <w:sz w:val="22"/>
        <w:szCs w:val="22"/>
      </w:rPr>
    </w:lvl>
    <w:lvl w:ilvl="1">
      <w:start w:val="2"/>
      <w:numFmt w:val="decimal"/>
      <w:isLgl/>
      <w:lvlText w:val="%1.%2"/>
      <w:lvlJc w:val="left"/>
      <w:rPr>
        <w:rFonts w:ascii="Calibri" w:hAnsi="Calibri" w:cs="Calibri" w:hint="default"/>
        <w:b/>
        <w:bCs/>
        <w:color w:val="FF0000"/>
        <w:sz w:val="22"/>
        <w:szCs w:val="22"/>
      </w:rPr>
    </w:lvl>
    <w:lvl w:ilvl="2">
      <w:start w:val="1"/>
      <w:numFmt w:val="decimal"/>
      <w:lvlText w:val="%3.1.1"/>
      <w:lvlJc w:val="left"/>
      <w:pPr>
        <w:ind w:left="720" w:hanging="360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34B00A58"/>
    <w:multiLevelType w:val="hybridMultilevel"/>
    <w:tmpl w:val="112C4BAE"/>
    <w:lvl w:ilvl="0" w:tplc="B47CA254">
      <w:start w:val="1"/>
      <w:numFmt w:val="lowerLetter"/>
      <w:lvlText w:val="%1)"/>
      <w:lvlJc w:val="left"/>
      <w:pPr>
        <w:ind w:left="2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C7A70A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CD8BDF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FA019A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EF462D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BD8961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90AA6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ABE16F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5CE7B6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6F0038"/>
    <w:multiLevelType w:val="hybridMultilevel"/>
    <w:tmpl w:val="14AA0990"/>
    <w:lvl w:ilvl="0" w:tplc="46164654">
      <w:start w:val="1"/>
      <w:numFmt w:val="lowerLetter"/>
      <w:lvlText w:val="%1)"/>
      <w:lvlJc w:val="left"/>
      <w:pPr>
        <w:ind w:left="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1728D1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2885CE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8002E9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8BE18C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6E0887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91E083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7385FE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77C6C2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8612236"/>
    <w:multiLevelType w:val="hybridMultilevel"/>
    <w:tmpl w:val="2FB0D11E"/>
    <w:lvl w:ilvl="0" w:tplc="F95847C6">
      <w:start w:val="1"/>
      <w:numFmt w:val="lowerLetter"/>
      <w:lvlText w:val="%1)"/>
      <w:lvlJc w:val="left"/>
      <w:pPr>
        <w:ind w:left="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99E053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85237B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D3A72F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356546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9E2F5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EEA9D8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92CB80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3D8A80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2D5ECC"/>
    <w:multiLevelType w:val="multilevel"/>
    <w:tmpl w:val="02A4C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57082F"/>
    <w:multiLevelType w:val="multilevel"/>
    <w:tmpl w:val="58A644D2"/>
    <w:lvl w:ilvl="0">
      <w:start w:val="4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"/>
      <w:lvlJc w:val="left"/>
      <w:pPr>
        <w:ind w:left="11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C2D30"/>
    <w:multiLevelType w:val="hybridMultilevel"/>
    <w:tmpl w:val="AF863712"/>
    <w:lvl w:ilvl="0" w:tplc="0D6AF01C">
      <w:start w:val="1"/>
      <w:numFmt w:val="lowerLetter"/>
      <w:lvlText w:val="%1)"/>
      <w:lvlJc w:val="left"/>
      <w:pPr>
        <w:ind w:left="2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A7269B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40085F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344EC3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CF42ED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02096D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3E6466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C141BA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A0EC9B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1DB4280"/>
    <w:multiLevelType w:val="hybridMultilevel"/>
    <w:tmpl w:val="CBCABABC"/>
    <w:lvl w:ilvl="0" w:tplc="5FF24A10">
      <w:start w:val="1"/>
      <w:numFmt w:val="lowerLetter"/>
      <w:lvlText w:val="%1)"/>
      <w:lvlJc w:val="left"/>
      <w:pPr>
        <w:ind w:left="2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A34947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7A076A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D5CFF0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C6E02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34E949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6142B6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7E6794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9FC075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70C1F84"/>
    <w:multiLevelType w:val="multilevel"/>
    <w:tmpl w:val="A77A82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7830F7B"/>
    <w:multiLevelType w:val="multilevel"/>
    <w:tmpl w:val="17988E90"/>
    <w:lvl w:ilvl="0">
      <w:start w:val="10"/>
      <w:numFmt w:val="decimal"/>
      <w:lvlText w:val="%1"/>
      <w:lvlJc w:val="left"/>
      <w:pPr>
        <w:ind w:left="26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E2A0709"/>
    <w:multiLevelType w:val="hybridMultilevel"/>
    <w:tmpl w:val="10F61E18"/>
    <w:lvl w:ilvl="0" w:tplc="F4DEB2AA">
      <w:start w:val="9"/>
      <w:numFmt w:val="decimal"/>
      <w:lvlText w:val="%1"/>
      <w:lvlJc w:val="left"/>
      <w:pPr>
        <w:ind w:left="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909B2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138392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A648AA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54E630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F4C5E2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4825A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E43DD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7CA617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F5D7F7E"/>
    <w:multiLevelType w:val="hybridMultilevel"/>
    <w:tmpl w:val="C34E250A"/>
    <w:lvl w:ilvl="0" w:tplc="64D4B23C">
      <w:start w:val="1"/>
      <w:numFmt w:val="lowerLetter"/>
      <w:lvlText w:val="%1)"/>
      <w:lvlJc w:val="left"/>
      <w:pPr>
        <w:ind w:left="2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16C490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34A73E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23AB18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696E72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FBC903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D4270C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0AD6F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1EACE5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F9611D0"/>
    <w:multiLevelType w:val="hybridMultilevel"/>
    <w:tmpl w:val="21F2B2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43CDA"/>
    <w:multiLevelType w:val="multilevel"/>
    <w:tmpl w:val="55C6DF0A"/>
    <w:lvl w:ilvl="0">
      <w:start w:val="6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252061C"/>
    <w:multiLevelType w:val="hybridMultilevel"/>
    <w:tmpl w:val="04FA5E96"/>
    <w:lvl w:ilvl="0" w:tplc="F34EB85C">
      <w:start w:val="1"/>
      <w:numFmt w:val="lowerLetter"/>
      <w:lvlText w:val="%1)"/>
      <w:lvlJc w:val="left"/>
      <w:pPr>
        <w:ind w:left="2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480AFB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07E31B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5C83C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F0A6F4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B4CBC3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654171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E6C519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300304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3B36179"/>
    <w:multiLevelType w:val="hybridMultilevel"/>
    <w:tmpl w:val="6EDE9A06"/>
    <w:lvl w:ilvl="0" w:tplc="53F08CE0">
      <w:start w:val="1"/>
      <w:numFmt w:val="lowerLetter"/>
      <w:lvlText w:val="%1)"/>
      <w:lvlJc w:val="left"/>
      <w:pPr>
        <w:ind w:left="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2B4C96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80A603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C045C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C161C7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64E1E3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FC798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2CA7C1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A639C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9" w15:restartNumberingAfterBreak="0">
    <w:nsid w:val="76CF2C7E"/>
    <w:multiLevelType w:val="multilevel"/>
    <w:tmpl w:val="306861C8"/>
    <w:lvl w:ilvl="0">
      <w:start w:val="5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7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B117DC"/>
    <w:multiLevelType w:val="hybridMultilevel"/>
    <w:tmpl w:val="FC6EA34C"/>
    <w:name w:val="WW8Num3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74EC9"/>
    <w:multiLevelType w:val="hybridMultilevel"/>
    <w:tmpl w:val="951CBC84"/>
    <w:lvl w:ilvl="0" w:tplc="B23EA4A8">
      <w:start w:val="7"/>
      <w:numFmt w:val="lowerLetter"/>
      <w:lvlText w:val="%1)"/>
      <w:lvlJc w:val="left"/>
      <w:pPr>
        <w:ind w:left="2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692B86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03C1C5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F8950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710050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50DC8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5022BF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512932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4428A2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7BA82BC3"/>
    <w:multiLevelType w:val="multilevel"/>
    <w:tmpl w:val="11D2262E"/>
    <w:lvl w:ilvl="0">
      <w:start w:val="1"/>
      <w:numFmt w:val="decimal"/>
      <w:lvlText w:val="%1."/>
      <w:lvlJc w:val="left"/>
      <w:pPr>
        <w:ind w:left="342" w:hanging="2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" w:hanging="370"/>
      </w:pPr>
      <w:rPr>
        <w:rFonts w:ascii="Calibri" w:eastAsia="Calibri" w:hAnsi="Calibri" w:cs="Calibri" w:hint="default"/>
        <w:color w:val="333333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8" w:hanging="564"/>
      </w:pPr>
      <w:rPr>
        <w:rFonts w:ascii="Calibri" w:eastAsia="Calibri" w:hAnsi="Calibri" w:cs="Calibri" w:hint="default"/>
        <w:color w:val="333333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94" w:hanging="56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22" w:hanging="56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49" w:hanging="56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476" w:hanging="56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504" w:hanging="56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31" w:hanging="564"/>
      </w:pPr>
      <w:rPr>
        <w:lang w:val="pt-PT" w:eastAsia="en-US" w:bidi="ar-SA"/>
      </w:rPr>
    </w:lvl>
  </w:abstractNum>
  <w:abstractNum w:abstractNumId="44" w15:restartNumberingAfterBreak="0">
    <w:nsid w:val="7BE6051F"/>
    <w:multiLevelType w:val="multilevel"/>
    <w:tmpl w:val="692AD070"/>
    <w:lvl w:ilvl="0">
      <w:start w:val="6"/>
      <w:numFmt w:val="decimal"/>
      <w:lvlText w:val="%1"/>
      <w:lvlJc w:val="left"/>
      <w:pPr>
        <w:ind w:left="1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92766969">
    <w:abstractNumId w:val="0"/>
  </w:num>
  <w:num w:numId="2" w16cid:durableId="662196788">
    <w:abstractNumId w:val="38"/>
  </w:num>
  <w:num w:numId="3" w16cid:durableId="681706450">
    <w:abstractNumId w:val="45"/>
  </w:num>
  <w:num w:numId="4" w16cid:durableId="415904106">
    <w:abstractNumId w:val="24"/>
  </w:num>
  <w:num w:numId="5" w16cid:durableId="1607612215">
    <w:abstractNumId w:val="17"/>
  </w:num>
  <w:num w:numId="6" w16cid:durableId="1725710985">
    <w:abstractNumId w:val="27"/>
  </w:num>
  <w:num w:numId="7" w16cid:durableId="2080400575">
    <w:abstractNumId w:val="31"/>
  </w:num>
  <w:num w:numId="8" w16cid:durableId="156966791">
    <w:abstractNumId w:val="42"/>
  </w:num>
  <w:num w:numId="9" w16cid:durableId="6366385">
    <w:abstractNumId w:val="30"/>
  </w:num>
  <w:num w:numId="10" w16cid:durableId="1004355127">
    <w:abstractNumId w:val="1"/>
  </w:num>
  <w:num w:numId="11" w16cid:durableId="290481034">
    <w:abstractNumId w:val="9"/>
  </w:num>
  <w:num w:numId="12" w16cid:durableId="69475015">
    <w:abstractNumId w:val="16"/>
  </w:num>
  <w:num w:numId="13" w16cid:durableId="179510939">
    <w:abstractNumId w:val="13"/>
  </w:num>
  <w:num w:numId="14" w16cid:durableId="456997041">
    <w:abstractNumId w:val="34"/>
  </w:num>
  <w:num w:numId="15" w16cid:durableId="82139066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 w16cid:durableId="201287699">
    <w:abstractNumId w:val="6"/>
  </w:num>
  <w:num w:numId="17" w16cid:durableId="1465392317">
    <w:abstractNumId w:val="4"/>
  </w:num>
  <w:num w:numId="18" w16cid:durableId="2077777210">
    <w:abstractNumId w:val="23"/>
  </w:num>
  <w:num w:numId="19" w16cid:durableId="1750158275">
    <w:abstractNumId w:val="7"/>
  </w:num>
  <w:num w:numId="20" w16cid:durableId="574322740">
    <w:abstractNumId w:val="12"/>
  </w:num>
  <w:num w:numId="21" w16cid:durableId="963465323">
    <w:abstractNumId w:val="20"/>
  </w:num>
  <w:num w:numId="22" w16cid:durableId="1529685719">
    <w:abstractNumId w:val="15"/>
  </w:num>
  <w:num w:numId="23" w16cid:durableId="1553884304">
    <w:abstractNumId w:val="39"/>
  </w:num>
  <w:num w:numId="24" w16cid:durableId="1150485556">
    <w:abstractNumId w:val="37"/>
  </w:num>
  <w:num w:numId="25" w16cid:durableId="1710183534">
    <w:abstractNumId w:val="21"/>
  </w:num>
  <w:num w:numId="26" w16cid:durableId="1265649274">
    <w:abstractNumId w:val="44"/>
  </w:num>
  <w:num w:numId="27" w16cid:durableId="116536495">
    <w:abstractNumId w:val="36"/>
  </w:num>
  <w:num w:numId="28" w16cid:durableId="226578255">
    <w:abstractNumId w:val="41"/>
  </w:num>
  <w:num w:numId="29" w16cid:durableId="2147046049">
    <w:abstractNumId w:val="19"/>
  </w:num>
  <w:num w:numId="30" w16cid:durableId="1345090054">
    <w:abstractNumId w:val="8"/>
  </w:num>
  <w:num w:numId="31" w16cid:durableId="417941414">
    <w:abstractNumId w:val="35"/>
  </w:num>
  <w:num w:numId="32" w16cid:durableId="1265264526">
    <w:abstractNumId w:val="26"/>
  </w:num>
  <w:num w:numId="33" w16cid:durableId="1683239520">
    <w:abstractNumId w:val="10"/>
  </w:num>
  <w:num w:numId="34" w16cid:durableId="1132020242">
    <w:abstractNumId w:val="33"/>
  </w:num>
  <w:num w:numId="35" w16cid:durableId="1564947745">
    <w:abstractNumId w:val="32"/>
  </w:num>
  <w:num w:numId="36" w16cid:durableId="1687175027">
    <w:abstractNumId w:val="25"/>
  </w:num>
  <w:num w:numId="37" w16cid:durableId="1633094513">
    <w:abstractNumId w:val="11"/>
  </w:num>
  <w:num w:numId="38" w16cid:durableId="695159469">
    <w:abstractNumId w:val="5"/>
  </w:num>
  <w:num w:numId="39" w16cid:durableId="1120222365">
    <w:abstractNumId w:val="29"/>
  </w:num>
  <w:num w:numId="40" w16cid:durableId="1993294764">
    <w:abstractNumId w:val="22"/>
  </w:num>
  <w:num w:numId="41" w16cid:durableId="915480229">
    <w:abstractNumId w:val="14"/>
  </w:num>
  <w:num w:numId="42" w16cid:durableId="845752545">
    <w:abstractNumId w:val="2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2C1"/>
    <w:rsid w:val="00007AB0"/>
    <w:rsid w:val="000112DE"/>
    <w:rsid w:val="00011E42"/>
    <w:rsid w:val="00014737"/>
    <w:rsid w:val="000151AA"/>
    <w:rsid w:val="00017741"/>
    <w:rsid w:val="00022A6B"/>
    <w:rsid w:val="000245DB"/>
    <w:rsid w:val="0002647A"/>
    <w:rsid w:val="0002775A"/>
    <w:rsid w:val="00031597"/>
    <w:rsid w:val="0003546B"/>
    <w:rsid w:val="0003787F"/>
    <w:rsid w:val="00040A55"/>
    <w:rsid w:val="00041F4B"/>
    <w:rsid w:val="00063E3F"/>
    <w:rsid w:val="000651C5"/>
    <w:rsid w:val="00067061"/>
    <w:rsid w:val="000703ED"/>
    <w:rsid w:val="00074EEB"/>
    <w:rsid w:val="00094152"/>
    <w:rsid w:val="000976FF"/>
    <w:rsid w:val="000A2799"/>
    <w:rsid w:val="000A6A89"/>
    <w:rsid w:val="000B0AA8"/>
    <w:rsid w:val="000B5AEF"/>
    <w:rsid w:val="000C42DD"/>
    <w:rsid w:val="000C5AD8"/>
    <w:rsid w:val="000C69F4"/>
    <w:rsid w:val="000D3404"/>
    <w:rsid w:val="000D3D7A"/>
    <w:rsid w:val="000D5665"/>
    <w:rsid w:val="000D5E0B"/>
    <w:rsid w:val="000E04E5"/>
    <w:rsid w:val="000F199D"/>
    <w:rsid w:val="000F1EEC"/>
    <w:rsid w:val="00103545"/>
    <w:rsid w:val="001039DB"/>
    <w:rsid w:val="001054FD"/>
    <w:rsid w:val="00112807"/>
    <w:rsid w:val="00125106"/>
    <w:rsid w:val="00126D65"/>
    <w:rsid w:val="00126DC9"/>
    <w:rsid w:val="0013113D"/>
    <w:rsid w:val="0013334F"/>
    <w:rsid w:val="00140E9E"/>
    <w:rsid w:val="00140FEC"/>
    <w:rsid w:val="0014362A"/>
    <w:rsid w:val="001458D5"/>
    <w:rsid w:val="001462FB"/>
    <w:rsid w:val="0015051D"/>
    <w:rsid w:val="001525E3"/>
    <w:rsid w:val="00154814"/>
    <w:rsid w:val="001613DA"/>
    <w:rsid w:val="00163C03"/>
    <w:rsid w:val="0017019B"/>
    <w:rsid w:val="00174514"/>
    <w:rsid w:val="00177139"/>
    <w:rsid w:val="001805AC"/>
    <w:rsid w:val="00182DFD"/>
    <w:rsid w:val="001A06C7"/>
    <w:rsid w:val="001A27F9"/>
    <w:rsid w:val="001A3CC6"/>
    <w:rsid w:val="001B0F43"/>
    <w:rsid w:val="001B19DF"/>
    <w:rsid w:val="001B4236"/>
    <w:rsid w:val="001C16B5"/>
    <w:rsid w:val="001C6E00"/>
    <w:rsid w:val="001C7955"/>
    <w:rsid w:val="001D1DAF"/>
    <w:rsid w:val="001D628C"/>
    <w:rsid w:val="001E1893"/>
    <w:rsid w:val="001E23E6"/>
    <w:rsid w:val="001F046E"/>
    <w:rsid w:val="002131C6"/>
    <w:rsid w:val="00215054"/>
    <w:rsid w:val="00221B58"/>
    <w:rsid w:val="002221EC"/>
    <w:rsid w:val="0022234B"/>
    <w:rsid w:val="002223B8"/>
    <w:rsid w:val="00224010"/>
    <w:rsid w:val="00226C20"/>
    <w:rsid w:val="00227115"/>
    <w:rsid w:val="00237C6C"/>
    <w:rsid w:val="00243EBC"/>
    <w:rsid w:val="00247E86"/>
    <w:rsid w:val="00261194"/>
    <w:rsid w:val="002617C7"/>
    <w:rsid w:val="00271375"/>
    <w:rsid w:val="002718B3"/>
    <w:rsid w:val="002A24E3"/>
    <w:rsid w:val="002B35E0"/>
    <w:rsid w:val="002B6926"/>
    <w:rsid w:val="002C1072"/>
    <w:rsid w:val="002D1EA8"/>
    <w:rsid w:val="002D2DB3"/>
    <w:rsid w:val="002E272C"/>
    <w:rsid w:val="002E3AC9"/>
    <w:rsid w:val="002E53DF"/>
    <w:rsid w:val="002E67E1"/>
    <w:rsid w:val="002E6CE9"/>
    <w:rsid w:val="002F10D9"/>
    <w:rsid w:val="002F1DEA"/>
    <w:rsid w:val="002F3003"/>
    <w:rsid w:val="002F492A"/>
    <w:rsid w:val="002F5778"/>
    <w:rsid w:val="002F78A5"/>
    <w:rsid w:val="003041DB"/>
    <w:rsid w:val="003047FB"/>
    <w:rsid w:val="00306C3B"/>
    <w:rsid w:val="003126BF"/>
    <w:rsid w:val="003145D2"/>
    <w:rsid w:val="00336164"/>
    <w:rsid w:val="003433FE"/>
    <w:rsid w:val="00343CE8"/>
    <w:rsid w:val="003464FF"/>
    <w:rsid w:val="00363AD7"/>
    <w:rsid w:val="00363FE1"/>
    <w:rsid w:val="00366799"/>
    <w:rsid w:val="003668D6"/>
    <w:rsid w:val="003726BE"/>
    <w:rsid w:val="003750C9"/>
    <w:rsid w:val="00375A6F"/>
    <w:rsid w:val="0038147D"/>
    <w:rsid w:val="00384ABE"/>
    <w:rsid w:val="00392E35"/>
    <w:rsid w:val="00393969"/>
    <w:rsid w:val="00396DEF"/>
    <w:rsid w:val="00397065"/>
    <w:rsid w:val="003A1E99"/>
    <w:rsid w:val="003A43B5"/>
    <w:rsid w:val="003A4FDC"/>
    <w:rsid w:val="003B01AA"/>
    <w:rsid w:val="003B0BF6"/>
    <w:rsid w:val="003B1A80"/>
    <w:rsid w:val="003B2315"/>
    <w:rsid w:val="003C0606"/>
    <w:rsid w:val="003C74D1"/>
    <w:rsid w:val="003D0D08"/>
    <w:rsid w:val="003D4AB6"/>
    <w:rsid w:val="003E322E"/>
    <w:rsid w:val="003F09E4"/>
    <w:rsid w:val="0041324B"/>
    <w:rsid w:val="00426849"/>
    <w:rsid w:val="00431258"/>
    <w:rsid w:val="004343E6"/>
    <w:rsid w:val="004346B1"/>
    <w:rsid w:val="00440BFB"/>
    <w:rsid w:val="004417FA"/>
    <w:rsid w:val="0044553C"/>
    <w:rsid w:val="0045282F"/>
    <w:rsid w:val="00452C3D"/>
    <w:rsid w:val="00455333"/>
    <w:rsid w:val="00460F51"/>
    <w:rsid w:val="00483DDD"/>
    <w:rsid w:val="00485ED3"/>
    <w:rsid w:val="004A2079"/>
    <w:rsid w:val="004A29BC"/>
    <w:rsid w:val="004A41FB"/>
    <w:rsid w:val="004A6BB0"/>
    <w:rsid w:val="004B45DC"/>
    <w:rsid w:val="004B785A"/>
    <w:rsid w:val="004C4772"/>
    <w:rsid w:val="004D1599"/>
    <w:rsid w:val="004D4FB7"/>
    <w:rsid w:val="004E04B7"/>
    <w:rsid w:val="00501614"/>
    <w:rsid w:val="00502D31"/>
    <w:rsid w:val="00504CD9"/>
    <w:rsid w:val="0050546B"/>
    <w:rsid w:val="00510162"/>
    <w:rsid w:val="00513FF1"/>
    <w:rsid w:val="005156F3"/>
    <w:rsid w:val="005275B0"/>
    <w:rsid w:val="0053082F"/>
    <w:rsid w:val="00534718"/>
    <w:rsid w:val="00547E53"/>
    <w:rsid w:val="00550E24"/>
    <w:rsid w:val="00557FA4"/>
    <w:rsid w:val="0056086A"/>
    <w:rsid w:val="00562A93"/>
    <w:rsid w:val="00572200"/>
    <w:rsid w:val="005735C7"/>
    <w:rsid w:val="005877F0"/>
    <w:rsid w:val="00590484"/>
    <w:rsid w:val="0059483B"/>
    <w:rsid w:val="00595304"/>
    <w:rsid w:val="005A27D1"/>
    <w:rsid w:val="005A657E"/>
    <w:rsid w:val="005B0382"/>
    <w:rsid w:val="005B313D"/>
    <w:rsid w:val="005B5A3A"/>
    <w:rsid w:val="005D042C"/>
    <w:rsid w:val="005D45CF"/>
    <w:rsid w:val="005D5B27"/>
    <w:rsid w:val="005E6288"/>
    <w:rsid w:val="005F4815"/>
    <w:rsid w:val="005F58EA"/>
    <w:rsid w:val="005F5BE5"/>
    <w:rsid w:val="005F63E8"/>
    <w:rsid w:val="005F6EA0"/>
    <w:rsid w:val="00600410"/>
    <w:rsid w:val="00602161"/>
    <w:rsid w:val="006056F8"/>
    <w:rsid w:val="00614D4E"/>
    <w:rsid w:val="00616C48"/>
    <w:rsid w:val="0062229D"/>
    <w:rsid w:val="006222B8"/>
    <w:rsid w:val="00624268"/>
    <w:rsid w:val="00625FBF"/>
    <w:rsid w:val="006361DE"/>
    <w:rsid w:val="00636F94"/>
    <w:rsid w:val="00637E77"/>
    <w:rsid w:val="00640C3E"/>
    <w:rsid w:val="006413F5"/>
    <w:rsid w:val="0064257C"/>
    <w:rsid w:val="00647505"/>
    <w:rsid w:val="0065047D"/>
    <w:rsid w:val="0065096A"/>
    <w:rsid w:val="00680360"/>
    <w:rsid w:val="00683E57"/>
    <w:rsid w:val="0068459D"/>
    <w:rsid w:val="00684F13"/>
    <w:rsid w:val="00690B7C"/>
    <w:rsid w:val="00691A50"/>
    <w:rsid w:val="006A03E0"/>
    <w:rsid w:val="006B1BF2"/>
    <w:rsid w:val="006B243C"/>
    <w:rsid w:val="006B55B2"/>
    <w:rsid w:val="006C0678"/>
    <w:rsid w:val="006C492E"/>
    <w:rsid w:val="006C4C88"/>
    <w:rsid w:val="006D0776"/>
    <w:rsid w:val="006D13AF"/>
    <w:rsid w:val="006D1B65"/>
    <w:rsid w:val="006D2034"/>
    <w:rsid w:val="006D57D6"/>
    <w:rsid w:val="006D6854"/>
    <w:rsid w:val="006E271A"/>
    <w:rsid w:val="006E36A5"/>
    <w:rsid w:val="006F3BA8"/>
    <w:rsid w:val="006F7D9E"/>
    <w:rsid w:val="0070478E"/>
    <w:rsid w:val="007142D2"/>
    <w:rsid w:val="00716895"/>
    <w:rsid w:val="00717C16"/>
    <w:rsid w:val="00720BFA"/>
    <w:rsid w:val="007216D1"/>
    <w:rsid w:val="00724300"/>
    <w:rsid w:val="00743AC0"/>
    <w:rsid w:val="007468E0"/>
    <w:rsid w:val="00757AA8"/>
    <w:rsid w:val="00760466"/>
    <w:rsid w:val="0076171F"/>
    <w:rsid w:val="007734CD"/>
    <w:rsid w:val="00776F51"/>
    <w:rsid w:val="00780242"/>
    <w:rsid w:val="007817EE"/>
    <w:rsid w:val="007A637B"/>
    <w:rsid w:val="007B34A8"/>
    <w:rsid w:val="007B5566"/>
    <w:rsid w:val="007C10AA"/>
    <w:rsid w:val="007C1DAA"/>
    <w:rsid w:val="007C2FA6"/>
    <w:rsid w:val="007C55CE"/>
    <w:rsid w:val="007D010F"/>
    <w:rsid w:val="007D21B4"/>
    <w:rsid w:val="007D64AC"/>
    <w:rsid w:val="007E1A8A"/>
    <w:rsid w:val="007F04A7"/>
    <w:rsid w:val="007F10BF"/>
    <w:rsid w:val="007F561A"/>
    <w:rsid w:val="008017A4"/>
    <w:rsid w:val="00803392"/>
    <w:rsid w:val="008042A9"/>
    <w:rsid w:val="008068FE"/>
    <w:rsid w:val="008171ED"/>
    <w:rsid w:val="00821721"/>
    <w:rsid w:val="008238F0"/>
    <w:rsid w:val="00825FD1"/>
    <w:rsid w:val="00830588"/>
    <w:rsid w:val="00833173"/>
    <w:rsid w:val="008334FA"/>
    <w:rsid w:val="00842E89"/>
    <w:rsid w:val="00845E32"/>
    <w:rsid w:val="008470DD"/>
    <w:rsid w:val="00851B99"/>
    <w:rsid w:val="00852BDA"/>
    <w:rsid w:val="00855069"/>
    <w:rsid w:val="0085730A"/>
    <w:rsid w:val="008577E0"/>
    <w:rsid w:val="00862CE6"/>
    <w:rsid w:val="0086795F"/>
    <w:rsid w:val="0087324E"/>
    <w:rsid w:val="00875228"/>
    <w:rsid w:val="00875502"/>
    <w:rsid w:val="00875CB6"/>
    <w:rsid w:val="008838A5"/>
    <w:rsid w:val="00897A9D"/>
    <w:rsid w:val="00897CFF"/>
    <w:rsid w:val="008A7067"/>
    <w:rsid w:val="008A7C7D"/>
    <w:rsid w:val="008B3B99"/>
    <w:rsid w:val="008B4147"/>
    <w:rsid w:val="008B78AF"/>
    <w:rsid w:val="008C0665"/>
    <w:rsid w:val="008C1CC2"/>
    <w:rsid w:val="008C274F"/>
    <w:rsid w:val="008C2BDA"/>
    <w:rsid w:val="008C34F7"/>
    <w:rsid w:val="008C487E"/>
    <w:rsid w:val="008D0D05"/>
    <w:rsid w:val="008D3010"/>
    <w:rsid w:val="008D3AA8"/>
    <w:rsid w:val="008E7DB4"/>
    <w:rsid w:val="008F6A5C"/>
    <w:rsid w:val="00901634"/>
    <w:rsid w:val="009062A4"/>
    <w:rsid w:val="00907CA1"/>
    <w:rsid w:val="00916B6E"/>
    <w:rsid w:val="00927FEC"/>
    <w:rsid w:val="009311A9"/>
    <w:rsid w:val="009347D4"/>
    <w:rsid w:val="00940ABD"/>
    <w:rsid w:val="00941242"/>
    <w:rsid w:val="00941EFD"/>
    <w:rsid w:val="0095389B"/>
    <w:rsid w:val="0095461D"/>
    <w:rsid w:val="00960FBA"/>
    <w:rsid w:val="00961AC1"/>
    <w:rsid w:val="0097508F"/>
    <w:rsid w:val="00976B61"/>
    <w:rsid w:val="00976EF2"/>
    <w:rsid w:val="00977A8C"/>
    <w:rsid w:val="00983F24"/>
    <w:rsid w:val="0099666A"/>
    <w:rsid w:val="009974F2"/>
    <w:rsid w:val="009B00E5"/>
    <w:rsid w:val="009B0C53"/>
    <w:rsid w:val="009B1DB1"/>
    <w:rsid w:val="009C1C71"/>
    <w:rsid w:val="009E6C0E"/>
    <w:rsid w:val="009F4081"/>
    <w:rsid w:val="00A039D6"/>
    <w:rsid w:val="00A11E32"/>
    <w:rsid w:val="00A12C2D"/>
    <w:rsid w:val="00A2588F"/>
    <w:rsid w:val="00A30E03"/>
    <w:rsid w:val="00A4643F"/>
    <w:rsid w:val="00A54C5E"/>
    <w:rsid w:val="00A56938"/>
    <w:rsid w:val="00A61A94"/>
    <w:rsid w:val="00A6337C"/>
    <w:rsid w:val="00A712D1"/>
    <w:rsid w:val="00A71B2E"/>
    <w:rsid w:val="00A71D01"/>
    <w:rsid w:val="00A71D0A"/>
    <w:rsid w:val="00A73561"/>
    <w:rsid w:val="00A75E02"/>
    <w:rsid w:val="00A9068C"/>
    <w:rsid w:val="00A90AA5"/>
    <w:rsid w:val="00A93F34"/>
    <w:rsid w:val="00AA10FB"/>
    <w:rsid w:val="00AB0B44"/>
    <w:rsid w:val="00AB5041"/>
    <w:rsid w:val="00AB5F64"/>
    <w:rsid w:val="00AB5FAE"/>
    <w:rsid w:val="00AC1993"/>
    <w:rsid w:val="00AC30FB"/>
    <w:rsid w:val="00AD0E02"/>
    <w:rsid w:val="00AD43CC"/>
    <w:rsid w:val="00AD5BC0"/>
    <w:rsid w:val="00AD5C83"/>
    <w:rsid w:val="00AD657A"/>
    <w:rsid w:val="00AE2DC8"/>
    <w:rsid w:val="00AF48D1"/>
    <w:rsid w:val="00B03298"/>
    <w:rsid w:val="00B10DB3"/>
    <w:rsid w:val="00B2263E"/>
    <w:rsid w:val="00B237CD"/>
    <w:rsid w:val="00B246E8"/>
    <w:rsid w:val="00B26535"/>
    <w:rsid w:val="00B30461"/>
    <w:rsid w:val="00B31D89"/>
    <w:rsid w:val="00B35C7F"/>
    <w:rsid w:val="00B41DE2"/>
    <w:rsid w:val="00B44006"/>
    <w:rsid w:val="00B44CFB"/>
    <w:rsid w:val="00B50014"/>
    <w:rsid w:val="00B54FB7"/>
    <w:rsid w:val="00B569C8"/>
    <w:rsid w:val="00B663DD"/>
    <w:rsid w:val="00B730D6"/>
    <w:rsid w:val="00B7569C"/>
    <w:rsid w:val="00B8481C"/>
    <w:rsid w:val="00B90E16"/>
    <w:rsid w:val="00BA52B0"/>
    <w:rsid w:val="00BA53D3"/>
    <w:rsid w:val="00BB00B2"/>
    <w:rsid w:val="00BB0C70"/>
    <w:rsid w:val="00BB5C7B"/>
    <w:rsid w:val="00BC2BC7"/>
    <w:rsid w:val="00BC736A"/>
    <w:rsid w:val="00BD5539"/>
    <w:rsid w:val="00BD6AA8"/>
    <w:rsid w:val="00BE0DBD"/>
    <w:rsid w:val="00BE0EC2"/>
    <w:rsid w:val="00BF1BC7"/>
    <w:rsid w:val="00BF2C55"/>
    <w:rsid w:val="00BF37FB"/>
    <w:rsid w:val="00BF430B"/>
    <w:rsid w:val="00BF4601"/>
    <w:rsid w:val="00C11B7F"/>
    <w:rsid w:val="00C135E9"/>
    <w:rsid w:val="00C16E3A"/>
    <w:rsid w:val="00C2224A"/>
    <w:rsid w:val="00C22F2F"/>
    <w:rsid w:val="00C26D1D"/>
    <w:rsid w:val="00C30D9A"/>
    <w:rsid w:val="00C3389F"/>
    <w:rsid w:val="00C35796"/>
    <w:rsid w:val="00C370EB"/>
    <w:rsid w:val="00C41442"/>
    <w:rsid w:val="00C41E7B"/>
    <w:rsid w:val="00C46371"/>
    <w:rsid w:val="00C50527"/>
    <w:rsid w:val="00C541C7"/>
    <w:rsid w:val="00C83F8A"/>
    <w:rsid w:val="00C84D11"/>
    <w:rsid w:val="00C86961"/>
    <w:rsid w:val="00C923CC"/>
    <w:rsid w:val="00C92BE3"/>
    <w:rsid w:val="00C93591"/>
    <w:rsid w:val="00CA3C43"/>
    <w:rsid w:val="00CA70A7"/>
    <w:rsid w:val="00CB39DF"/>
    <w:rsid w:val="00CB5737"/>
    <w:rsid w:val="00CB688E"/>
    <w:rsid w:val="00CC381A"/>
    <w:rsid w:val="00CC3BDC"/>
    <w:rsid w:val="00CC3C4F"/>
    <w:rsid w:val="00CD1E2E"/>
    <w:rsid w:val="00CD3F57"/>
    <w:rsid w:val="00CD7614"/>
    <w:rsid w:val="00CD7759"/>
    <w:rsid w:val="00CE5E5E"/>
    <w:rsid w:val="00CF593C"/>
    <w:rsid w:val="00D111E1"/>
    <w:rsid w:val="00D11E07"/>
    <w:rsid w:val="00D146F1"/>
    <w:rsid w:val="00D1484B"/>
    <w:rsid w:val="00D17A42"/>
    <w:rsid w:val="00D21347"/>
    <w:rsid w:val="00D22083"/>
    <w:rsid w:val="00D2768B"/>
    <w:rsid w:val="00D319FD"/>
    <w:rsid w:val="00D406E0"/>
    <w:rsid w:val="00D4229A"/>
    <w:rsid w:val="00D42E7B"/>
    <w:rsid w:val="00D4370A"/>
    <w:rsid w:val="00D453E2"/>
    <w:rsid w:val="00D512BC"/>
    <w:rsid w:val="00D573B3"/>
    <w:rsid w:val="00D70BF4"/>
    <w:rsid w:val="00D73B7C"/>
    <w:rsid w:val="00D74F69"/>
    <w:rsid w:val="00D7501D"/>
    <w:rsid w:val="00D75CF2"/>
    <w:rsid w:val="00D9300E"/>
    <w:rsid w:val="00D95183"/>
    <w:rsid w:val="00DA137A"/>
    <w:rsid w:val="00DA229A"/>
    <w:rsid w:val="00DA30DF"/>
    <w:rsid w:val="00DA4704"/>
    <w:rsid w:val="00DA5825"/>
    <w:rsid w:val="00DB2231"/>
    <w:rsid w:val="00DC6D36"/>
    <w:rsid w:val="00DD0C61"/>
    <w:rsid w:val="00DD62D1"/>
    <w:rsid w:val="00DE2038"/>
    <w:rsid w:val="00DE6A4C"/>
    <w:rsid w:val="00DF3AAA"/>
    <w:rsid w:val="00DF4E1A"/>
    <w:rsid w:val="00DF7745"/>
    <w:rsid w:val="00E02477"/>
    <w:rsid w:val="00E03904"/>
    <w:rsid w:val="00E04A93"/>
    <w:rsid w:val="00E04CD7"/>
    <w:rsid w:val="00E05452"/>
    <w:rsid w:val="00E05DAC"/>
    <w:rsid w:val="00E067FE"/>
    <w:rsid w:val="00E10FDF"/>
    <w:rsid w:val="00E17031"/>
    <w:rsid w:val="00E175B8"/>
    <w:rsid w:val="00E211C6"/>
    <w:rsid w:val="00E2317C"/>
    <w:rsid w:val="00E23C35"/>
    <w:rsid w:val="00E312C1"/>
    <w:rsid w:val="00E42042"/>
    <w:rsid w:val="00E43962"/>
    <w:rsid w:val="00E62387"/>
    <w:rsid w:val="00E62808"/>
    <w:rsid w:val="00E62B93"/>
    <w:rsid w:val="00E63330"/>
    <w:rsid w:val="00E762CA"/>
    <w:rsid w:val="00E76D64"/>
    <w:rsid w:val="00E81B07"/>
    <w:rsid w:val="00E86268"/>
    <w:rsid w:val="00E90486"/>
    <w:rsid w:val="00E93242"/>
    <w:rsid w:val="00E97DEE"/>
    <w:rsid w:val="00EA3458"/>
    <w:rsid w:val="00EB37B7"/>
    <w:rsid w:val="00EB4ADC"/>
    <w:rsid w:val="00EC1854"/>
    <w:rsid w:val="00EC2CA3"/>
    <w:rsid w:val="00EC3783"/>
    <w:rsid w:val="00EC3ADB"/>
    <w:rsid w:val="00EC73CF"/>
    <w:rsid w:val="00ED07B5"/>
    <w:rsid w:val="00ED2453"/>
    <w:rsid w:val="00EE2FDD"/>
    <w:rsid w:val="00EE4E41"/>
    <w:rsid w:val="00EE54A6"/>
    <w:rsid w:val="00EF04B4"/>
    <w:rsid w:val="00F05BF0"/>
    <w:rsid w:val="00F066D9"/>
    <w:rsid w:val="00F14689"/>
    <w:rsid w:val="00F14DA9"/>
    <w:rsid w:val="00F15DDD"/>
    <w:rsid w:val="00F2429A"/>
    <w:rsid w:val="00F251D4"/>
    <w:rsid w:val="00F26AD0"/>
    <w:rsid w:val="00F303F7"/>
    <w:rsid w:val="00F3110C"/>
    <w:rsid w:val="00F31A24"/>
    <w:rsid w:val="00F3508A"/>
    <w:rsid w:val="00F35B20"/>
    <w:rsid w:val="00F37F44"/>
    <w:rsid w:val="00F405F7"/>
    <w:rsid w:val="00F45A9D"/>
    <w:rsid w:val="00F47432"/>
    <w:rsid w:val="00F72417"/>
    <w:rsid w:val="00F73478"/>
    <w:rsid w:val="00F85D17"/>
    <w:rsid w:val="00F86E4C"/>
    <w:rsid w:val="00F87742"/>
    <w:rsid w:val="00F93BA2"/>
    <w:rsid w:val="00FA0C92"/>
    <w:rsid w:val="00FA0EB2"/>
    <w:rsid w:val="00FA7F4A"/>
    <w:rsid w:val="00FB3CF4"/>
    <w:rsid w:val="00FB4D10"/>
    <w:rsid w:val="00FB5551"/>
    <w:rsid w:val="00FB78D7"/>
    <w:rsid w:val="00FC55F3"/>
    <w:rsid w:val="00FD0660"/>
    <w:rsid w:val="00FD70CD"/>
    <w:rsid w:val="00FE08AB"/>
    <w:rsid w:val="00FE2BA8"/>
    <w:rsid w:val="00FE4E60"/>
    <w:rsid w:val="00FF2265"/>
    <w:rsid w:val="00FF22C7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9CECA"/>
  <w15:docId w15:val="{D8AA9105-FA64-4587-BAFA-0144E287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DA"/>
    <w:pPr>
      <w:spacing w:after="0" w:line="240" w:lineRule="auto"/>
    </w:pPr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E312C1"/>
    <w:pPr>
      <w:keepNext/>
      <w:keepLines/>
      <w:numPr>
        <w:numId w:val="12"/>
      </w:numPr>
      <w:spacing w:before="480"/>
      <w:outlineLvl w:val="0"/>
    </w:pPr>
    <w:rPr>
      <w:rFonts w:ascii="Calibri" w:hAnsi="Calibri" w:cs="Times New Roman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qFormat/>
    <w:rsid w:val="00E312C1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312C1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312C1"/>
    <w:pPr>
      <w:keepNext/>
      <w:keepLines/>
      <w:spacing w:before="40"/>
      <w:outlineLvl w:val="3"/>
    </w:pPr>
    <w:rPr>
      <w:rFonts w:ascii="Calibri" w:hAnsi="Calibri" w:cs="Times New Roman"/>
      <w:i/>
      <w:iCs/>
      <w:color w:val="365F91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312C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F87742"/>
    <w:pPr>
      <w:keepNext/>
      <w:tabs>
        <w:tab w:val="num" w:pos="4320"/>
      </w:tabs>
      <w:suppressAutoHyphens/>
      <w:ind w:left="4320" w:hanging="360"/>
      <w:jc w:val="center"/>
      <w:outlineLvl w:val="5"/>
    </w:pPr>
    <w:rPr>
      <w:rFonts w:ascii="Poster Bodoni" w:hAnsi="Poster Bodoni" w:cs="Poster Bodoni"/>
      <w:b/>
      <w:color w:val="0000FF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87742"/>
    <w:pPr>
      <w:keepNext/>
      <w:tabs>
        <w:tab w:val="num" w:pos="5040"/>
      </w:tabs>
      <w:suppressAutoHyphens/>
      <w:ind w:left="5040" w:hanging="360"/>
      <w:outlineLvl w:val="6"/>
    </w:pPr>
    <w:rPr>
      <w:rFonts w:ascii="Arial" w:hAnsi="Arial"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87742"/>
    <w:pPr>
      <w:keepNext/>
      <w:tabs>
        <w:tab w:val="num" w:pos="5760"/>
      </w:tabs>
      <w:suppressAutoHyphens/>
      <w:spacing w:line="360" w:lineRule="auto"/>
      <w:ind w:left="5760" w:hanging="360"/>
      <w:jc w:val="both"/>
      <w:outlineLvl w:val="7"/>
    </w:pPr>
    <w:rPr>
      <w:rFonts w:ascii="Arial" w:hAnsi="Arial" w:cs="Arial"/>
      <w:szCs w:val="20"/>
      <w:lang w:val="en-US" w:eastAsia="zh-CN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F87742"/>
    <w:pPr>
      <w:keepNext/>
      <w:tabs>
        <w:tab w:val="num" w:pos="6480"/>
      </w:tabs>
      <w:suppressAutoHyphens/>
      <w:ind w:left="6480" w:hanging="360"/>
      <w:outlineLvl w:val="8"/>
    </w:pPr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12C1"/>
    <w:rPr>
      <w:rFonts w:ascii="Calibri" w:eastAsia="Times New Roman" w:hAnsi="Calibri" w:cs="Times New Roman"/>
      <w:b/>
      <w:bCs/>
      <w:color w:val="365F91"/>
      <w:kern w:val="0"/>
      <w:sz w:val="28"/>
      <w:szCs w:val="28"/>
      <w:lang w:val="x-none"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E312C1"/>
    <w:rPr>
      <w:rFonts w:ascii="Times New Roman" w:eastAsia="Times New Roman" w:hAnsi="Times New Roman" w:cs="Times New Roman"/>
      <w:b/>
      <w:color w:val="000000"/>
      <w:kern w:val="0"/>
      <w:sz w:val="24"/>
      <w:szCs w:val="20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semiHidden/>
    <w:rsid w:val="00E312C1"/>
    <w:rPr>
      <w:rFonts w:ascii="Calibri Light" w:eastAsia="Times New Roman" w:hAnsi="Calibri Light" w:cs="Times New Roman"/>
      <w:b/>
      <w:bCs/>
      <w:kern w:val="0"/>
      <w:sz w:val="26"/>
      <w:szCs w:val="26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semiHidden/>
    <w:rsid w:val="00E312C1"/>
    <w:rPr>
      <w:rFonts w:ascii="Calibri" w:eastAsia="Times New Roman" w:hAnsi="Calibri" w:cs="Times New Roman"/>
      <w:i/>
      <w:iCs/>
      <w:color w:val="365F91"/>
      <w:kern w:val="0"/>
      <w:sz w:val="24"/>
      <w:szCs w:val="24"/>
      <w:lang w:val="x-none" w:eastAsia="pt-BR"/>
      <w14:ligatures w14:val="none"/>
    </w:rPr>
  </w:style>
  <w:style w:type="character" w:customStyle="1" w:styleId="Ttulo5Char">
    <w:name w:val="Título 5 Char"/>
    <w:basedOn w:val="Fontepargpadro"/>
    <w:link w:val="Ttulo5"/>
    <w:semiHidden/>
    <w:rsid w:val="00E312C1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t-BR"/>
      <w14:ligatures w14:val="none"/>
    </w:rPr>
  </w:style>
  <w:style w:type="paragraph" w:styleId="PargrafodaLista">
    <w:name w:val="List Paragraph"/>
    <w:aliases w:val="SheParágrafo da Lista,Lista Paragrafo em Preto,Texto,Parágrafo da Lista2,List Paragraph Char Char Char,Normal com bullets,Marcadores PDTI,DOCs_Paragrafo-1,Paragrafo,Lista Colorida - Ênfase 11,Segundo"/>
    <w:basedOn w:val="Normal"/>
    <w:link w:val="PargrafodaListaChar"/>
    <w:uiPriority w:val="34"/>
    <w:qFormat/>
    <w:rsid w:val="00E312C1"/>
    <w:pPr>
      <w:ind w:left="720"/>
      <w:contextualSpacing/>
    </w:pPr>
  </w:style>
  <w:style w:type="paragraph" w:styleId="NormalWeb">
    <w:name w:val="Normal (Web)"/>
    <w:basedOn w:val="Normal"/>
    <w:uiPriority w:val="99"/>
    <w:rsid w:val="00E312C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E312C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rsid w:val="00E312C1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Nvel2">
    <w:name w:val="Nível 2"/>
    <w:basedOn w:val="Normal"/>
    <w:next w:val="Normal"/>
    <w:rsid w:val="00E312C1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E312C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E312C1"/>
  </w:style>
  <w:style w:type="character" w:styleId="Hyperlink">
    <w:name w:val="Hyperlink"/>
    <w:uiPriority w:val="99"/>
    <w:rsid w:val="00E312C1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E312C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val="x-none" w:eastAsia="x-none"/>
    </w:rPr>
  </w:style>
  <w:style w:type="character" w:customStyle="1" w:styleId="CitaoChar">
    <w:name w:val="Citação Char"/>
    <w:basedOn w:val="Fontepargpadro"/>
    <w:link w:val="Citao"/>
    <w:rsid w:val="00E312C1"/>
    <w:rPr>
      <w:rFonts w:ascii="Arial" w:eastAsia="Calibri" w:hAnsi="Arial" w:cs="Times New Roman"/>
      <w:i/>
      <w:iCs/>
      <w:color w:val="000000"/>
      <w:kern w:val="0"/>
      <w:sz w:val="20"/>
      <w:szCs w:val="24"/>
      <w:shd w:val="clear" w:color="auto" w:fill="FFFFCC"/>
      <w:lang w:val="x-none" w:eastAsia="x-none"/>
      <w14:ligatures w14:val="none"/>
    </w:rPr>
  </w:style>
  <w:style w:type="paragraph" w:styleId="Commarcadores5">
    <w:name w:val="List Bullet 5"/>
    <w:basedOn w:val="Normal"/>
    <w:rsid w:val="00E312C1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E312C1"/>
    <w:rPr>
      <w:rFonts w:ascii="Ecofont_Spranq_eco_Sans" w:hAnsi="Ecofont_Spranq_eco_Sans"/>
      <w:i w:val="0"/>
      <w:iCs w:val="0"/>
      <w:lang w:eastAsia="en-US"/>
    </w:rPr>
  </w:style>
  <w:style w:type="character" w:customStyle="1" w:styleId="citao2Char">
    <w:name w:val="citação 2 Char"/>
    <w:link w:val="citao2"/>
    <w:rsid w:val="00E312C1"/>
    <w:rPr>
      <w:rFonts w:ascii="Ecofont_Spranq_eco_Sans" w:eastAsia="Calibri" w:hAnsi="Ecofont_Spranq_eco_Sans" w:cs="Times New Roman"/>
      <w:color w:val="000000"/>
      <w:kern w:val="0"/>
      <w:sz w:val="20"/>
      <w:szCs w:val="24"/>
      <w:shd w:val="clear" w:color="auto" w:fill="FFFFCC"/>
      <w:lang w:val="x-none"/>
      <w14:ligatures w14:val="none"/>
    </w:rPr>
  </w:style>
  <w:style w:type="paragraph" w:styleId="Cabealho">
    <w:name w:val="header"/>
    <w:basedOn w:val="Normal"/>
    <w:link w:val="CabealhoChar"/>
    <w:uiPriority w:val="99"/>
    <w:rsid w:val="00E312C1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312C1"/>
    <w:rPr>
      <w:rFonts w:ascii="Ecofont_Spranq_eco_Sans" w:eastAsia="Times New Roman" w:hAnsi="Ecofont_Spranq_eco_Sans" w:cs="Times New Roman"/>
      <w:kern w:val="0"/>
      <w:sz w:val="24"/>
      <w:szCs w:val="24"/>
      <w:lang w:val="x-none" w:eastAsia="x-none"/>
      <w14:ligatures w14:val="none"/>
    </w:rPr>
  </w:style>
  <w:style w:type="paragraph" w:styleId="Rodap">
    <w:name w:val="footer"/>
    <w:basedOn w:val="Normal"/>
    <w:link w:val="RodapChar"/>
    <w:uiPriority w:val="99"/>
    <w:rsid w:val="00E312C1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qFormat/>
    <w:rsid w:val="00E312C1"/>
    <w:rPr>
      <w:rFonts w:ascii="Ecofont_Spranq_eco_Sans" w:eastAsia="Times New Roman" w:hAnsi="Ecofont_Spranq_eco_Sans" w:cs="Times New Roman"/>
      <w:kern w:val="0"/>
      <w:sz w:val="24"/>
      <w:szCs w:val="24"/>
      <w:lang w:val="x-none" w:eastAsia="x-none"/>
      <w14:ligatures w14:val="none"/>
    </w:rPr>
  </w:style>
  <w:style w:type="numbering" w:customStyle="1" w:styleId="Estilo1">
    <w:name w:val="Estilo1"/>
    <w:uiPriority w:val="99"/>
    <w:rsid w:val="00E312C1"/>
    <w:pPr>
      <w:numPr>
        <w:numId w:val="2"/>
      </w:numPr>
    </w:pPr>
  </w:style>
  <w:style w:type="numbering" w:customStyle="1" w:styleId="Estilo2">
    <w:name w:val="Estilo2"/>
    <w:uiPriority w:val="99"/>
    <w:rsid w:val="00E312C1"/>
    <w:pPr>
      <w:numPr>
        <w:numId w:val="3"/>
      </w:numPr>
    </w:pPr>
  </w:style>
  <w:style w:type="numbering" w:customStyle="1" w:styleId="Estilo3">
    <w:name w:val="Estilo3"/>
    <w:uiPriority w:val="99"/>
    <w:rsid w:val="00E312C1"/>
    <w:pPr>
      <w:numPr>
        <w:numId w:val="4"/>
      </w:numPr>
    </w:pPr>
  </w:style>
  <w:style w:type="numbering" w:customStyle="1" w:styleId="Estilo4">
    <w:name w:val="Estilo4"/>
    <w:uiPriority w:val="99"/>
    <w:rsid w:val="00E312C1"/>
    <w:pPr>
      <w:numPr>
        <w:numId w:val="5"/>
      </w:numPr>
    </w:pPr>
  </w:style>
  <w:style w:type="numbering" w:customStyle="1" w:styleId="Estilo5">
    <w:name w:val="Estilo5"/>
    <w:uiPriority w:val="99"/>
    <w:rsid w:val="00E312C1"/>
    <w:pPr>
      <w:numPr>
        <w:numId w:val="6"/>
      </w:numPr>
    </w:pPr>
  </w:style>
  <w:style w:type="numbering" w:customStyle="1" w:styleId="Estilo6">
    <w:name w:val="Estilo6"/>
    <w:uiPriority w:val="99"/>
    <w:rsid w:val="00E312C1"/>
    <w:pPr>
      <w:numPr>
        <w:numId w:val="7"/>
      </w:numPr>
    </w:pPr>
  </w:style>
  <w:style w:type="character" w:styleId="Refdecomentrio">
    <w:name w:val="annotation reference"/>
    <w:uiPriority w:val="99"/>
    <w:unhideWhenUsed/>
    <w:rsid w:val="00E312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12C1"/>
    <w:rPr>
      <w:rFonts w:cs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312C1"/>
    <w:rPr>
      <w:rFonts w:ascii="Ecofont_Spranq_eco_Sans" w:eastAsia="Times New Roman" w:hAnsi="Ecofont_Spranq_eco_Sans" w:cs="Times New Roman"/>
      <w:kern w:val="0"/>
      <w:sz w:val="20"/>
      <w:szCs w:val="20"/>
      <w:lang w:val="x-none"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12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12C1"/>
    <w:rPr>
      <w:rFonts w:ascii="Ecofont_Spranq_eco_Sans" w:eastAsia="Times New Roman" w:hAnsi="Ecofont_Spranq_eco_Sans" w:cs="Times New Roman"/>
      <w:b/>
      <w:bCs/>
      <w:kern w:val="0"/>
      <w:sz w:val="20"/>
      <w:szCs w:val="20"/>
      <w:lang w:val="x-none" w:eastAsia="pt-BR"/>
      <w14:ligatures w14:val="none"/>
    </w:rPr>
  </w:style>
  <w:style w:type="paragraph" w:customStyle="1" w:styleId="Nivel01">
    <w:name w:val="Nivel 01"/>
    <w:basedOn w:val="Ttulo2"/>
    <w:next w:val="Normal"/>
    <w:link w:val="Nivel01Char"/>
    <w:qFormat/>
    <w:rsid w:val="00E312C1"/>
    <w:pPr>
      <w:numPr>
        <w:numId w:val="11"/>
      </w:numPr>
      <w:tabs>
        <w:tab w:val="left" w:pos="567"/>
      </w:tabs>
      <w:spacing w:before="240"/>
      <w:jc w:val="both"/>
    </w:pPr>
    <w:rPr>
      <w:rFonts w:ascii="Calibri" w:hAnsi="Calibri"/>
      <w:spacing w:val="5"/>
      <w:kern w:val="28"/>
      <w:szCs w:val="52"/>
      <w:lang w:eastAsia="pt-BR"/>
    </w:rPr>
  </w:style>
  <w:style w:type="paragraph" w:customStyle="1" w:styleId="Nivel01Titulo">
    <w:name w:val="Nivel_01_Titulo"/>
    <w:basedOn w:val="Nivel01"/>
    <w:link w:val="Nivel01TituloChar"/>
    <w:rsid w:val="00E312C1"/>
    <w:pPr>
      <w:jc w:val="left"/>
    </w:pPr>
    <w:rPr>
      <w:b w:val="0"/>
      <w:sz w:val="52"/>
    </w:rPr>
  </w:style>
  <w:style w:type="paragraph" w:styleId="Ttulo">
    <w:name w:val="Title"/>
    <w:basedOn w:val="Normal"/>
    <w:next w:val="Normal"/>
    <w:link w:val="TtuloChar"/>
    <w:qFormat/>
    <w:rsid w:val="00E312C1"/>
    <w:pPr>
      <w:pBdr>
        <w:bottom w:val="single" w:sz="8" w:space="4" w:color="4F81BD"/>
      </w:pBdr>
      <w:spacing w:after="300"/>
      <w:contextualSpacing/>
    </w:pPr>
    <w:rPr>
      <w:rFonts w:ascii="Calibri" w:hAnsi="Calibri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TtuloChar">
    <w:name w:val="Título Char"/>
    <w:basedOn w:val="Fontepargpadro"/>
    <w:link w:val="Ttulo"/>
    <w:rsid w:val="00E312C1"/>
    <w:rPr>
      <w:rFonts w:ascii="Calibri" w:eastAsia="Times New Roman" w:hAnsi="Calibri" w:cs="Times New Roman"/>
      <w:color w:val="17365D"/>
      <w:spacing w:val="5"/>
      <w:kern w:val="28"/>
      <w:sz w:val="52"/>
      <w:szCs w:val="52"/>
      <w:lang w:val="x-none" w:eastAsia="pt-BR"/>
      <w14:ligatures w14:val="none"/>
    </w:rPr>
  </w:style>
  <w:style w:type="character" w:customStyle="1" w:styleId="Nivel01Char">
    <w:name w:val="Nivel 01 Char"/>
    <w:link w:val="Nivel01"/>
    <w:rsid w:val="00E312C1"/>
    <w:rPr>
      <w:rFonts w:ascii="Calibri" w:eastAsia="Times New Roman" w:hAnsi="Calibri" w:cs="Times New Roman"/>
      <w:b/>
      <w:color w:val="000000"/>
      <w:spacing w:val="5"/>
      <w:kern w:val="28"/>
      <w:sz w:val="24"/>
      <w:szCs w:val="52"/>
      <w:lang w:val="x-none" w:eastAsia="pt-BR"/>
      <w14:ligatures w14:val="none"/>
    </w:rPr>
  </w:style>
  <w:style w:type="character" w:customStyle="1" w:styleId="Nivel01TituloChar">
    <w:name w:val="Nivel_01_Titulo Char"/>
    <w:link w:val="Nivel01Titulo"/>
    <w:rsid w:val="00E312C1"/>
    <w:rPr>
      <w:rFonts w:ascii="Calibri" w:eastAsia="Times New Roman" w:hAnsi="Calibri" w:cs="Times New Roman"/>
      <w:color w:val="000000"/>
      <w:spacing w:val="5"/>
      <w:kern w:val="28"/>
      <w:sz w:val="52"/>
      <w:szCs w:val="52"/>
      <w:lang w:val="x-none" w:eastAsia="pt-BR"/>
      <w14:ligatures w14:val="none"/>
    </w:rPr>
  </w:style>
  <w:style w:type="table" w:styleId="Tabelacomgrade">
    <w:name w:val="Table Grid"/>
    <w:basedOn w:val="Tabelanormal"/>
    <w:rsid w:val="00E312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E312C1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kern w:val="0"/>
      <w:sz w:val="20"/>
      <w:szCs w:val="24"/>
      <w:lang w:eastAsia="zh-CN" w:bidi="hi-IN"/>
      <w14:ligatures w14:val="none"/>
    </w:rPr>
  </w:style>
  <w:style w:type="character" w:customStyle="1" w:styleId="QuoteChar">
    <w:name w:val="Quote Char"/>
    <w:link w:val="Citao1"/>
    <w:rsid w:val="00E312C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E312C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paragraph">
    <w:name w:val="paragraph"/>
    <w:basedOn w:val="Normal"/>
    <w:rsid w:val="00E312C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Fontepargpadro"/>
    <w:rsid w:val="00E312C1"/>
  </w:style>
  <w:style w:type="character" w:customStyle="1" w:styleId="eop">
    <w:name w:val="eop"/>
    <w:basedOn w:val="Fontepargpadro"/>
    <w:rsid w:val="00E312C1"/>
  </w:style>
  <w:style w:type="character" w:customStyle="1" w:styleId="spellingerror">
    <w:name w:val="spellingerror"/>
    <w:basedOn w:val="Fontepargpadro"/>
    <w:rsid w:val="00E312C1"/>
  </w:style>
  <w:style w:type="paragraph" w:styleId="Corpodetexto">
    <w:name w:val="Body Text"/>
    <w:basedOn w:val="Normal"/>
    <w:link w:val="CorpodetextoChar"/>
    <w:unhideWhenUsed/>
    <w:qFormat/>
    <w:rsid w:val="00E312C1"/>
    <w:pPr>
      <w:spacing w:before="100" w:beforeAutospacing="1" w:after="100" w:afterAutospacing="1"/>
    </w:pPr>
    <w:rPr>
      <w:rFonts w:ascii="Times New Roman" w:hAnsi="Times New Roman" w:cs="Times New Roman"/>
      <w:lang w:val="x-none"/>
    </w:rPr>
  </w:style>
  <w:style w:type="character" w:customStyle="1" w:styleId="CorpodetextoChar">
    <w:name w:val="Corpo de texto Char"/>
    <w:basedOn w:val="Fontepargpadro"/>
    <w:link w:val="Corpodetexto"/>
    <w:rsid w:val="00E312C1"/>
    <w:rPr>
      <w:rFonts w:ascii="Times New Roman" w:eastAsia="Times New Roman" w:hAnsi="Times New Roman" w:cs="Times New Roman"/>
      <w:kern w:val="0"/>
      <w:sz w:val="24"/>
      <w:szCs w:val="24"/>
      <w:lang w:val="x-none" w:eastAsia="pt-BR"/>
      <w14:ligatures w14:val="none"/>
    </w:rPr>
  </w:style>
  <w:style w:type="paragraph" w:customStyle="1" w:styleId="Nivel10">
    <w:name w:val="Nivel1"/>
    <w:basedOn w:val="Ttulo1"/>
    <w:link w:val="Nivel1Char"/>
    <w:qFormat/>
    <w:rsid w:val="00E312C1"/>
    <w:pPr>
      <w:spacing w:line="276" w:lineRule="auto"/>
      <w:ind w:left="357" w:hanging="357"/>
      <w:jc w:val="both"/>
    </w:pPr>
    <w:rPr>
      <w:rFonts w:ascii="Arial" w:hAnsi="Arial"/>
      <w:b w:val="0"/>
      <w:color w:val="000000"/>
    </w:rPr>
  </w:style>
  <w:style w:type="character" w:customStyle="1" w:styleId="Nivel1Char">
    <w:name w:val="Nivel1 Char"/>
    <w:link w:val="Nivel10"/>
    <w:rsid w:val="00E312C1"/>
    <w:rPr>
      <w:rFonts w:ascii="Arial" w:eastAsia="Times New Roman" w:hAnsi="Arial" w:cs="Times New Roman"/>
      <w:bCs/>
      <w:color w:val="000000"/>
      <w:kern w:val="0"/>
      <w:sz w:val="28"/>
      <w:szCs w:val="28"/>
      <w:lang w:val="x-none" w:eastAsia="pt-BR"/>
      <w14:ligatures w14:val="none"/>
    </w:rPr>
  </w:style>
  <w:style w:type="paragraph" w:customStyle="1" w:styleId="PargrafodaLista1">
    <w:name w:val="Parágrafo da Lista1"/>
    <w:basedOn w:val="Normal"/>
    <w:qFormat/>
    <w:rsid w:val="00E312C1"/>
    <w:pPr>
      <w:ind w:left="720"/>
    </w:pPr>
    <w:rPr>
      <w:rFonts w:cs="Ecofont_Spranq_eco_Sans"/>
    </w:rPr>
  </w:style>
  <w:style w:type="paragraph" w:customStyle="1" w:styleId="Nivel2">
    <w:name w:val="Nivel 2"/>
    <w:qFormat/>
    <w:rsid w:val="00E312C1"/>
    <w:pPr>
      <w:numPr>
        <w:ilvl w:val="1"/>
        <w:numId w:val="9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kern w:val="0"/>
      <w:sz w:val="20"/>
      <w:szCs w:val="20"/>
      <w:lang w:eastAsia="pt-BR"/>
      <w14:ligatures w14:val="none"/>
    </w:rPr>
  </w:style>
  <w:style w:type="paragraph" w:customStyle="1" w:styleId="Nivel1">
    <w:name w:val="Nivel 1"/>
    <w:basedOn w:val="Nivel2"/>
    <w:next w:val="Nivel2"/>
    <w:qFormat/>
    <w:rsid w:val="00E312C1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E312C1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E312C1"/>
    <w:pPr>
      <w:numPr>
        <w:ilvl w:val="3"/>
      </w:numPr>
    </w:pPr>
    <w:rPr>
      <w:rFonts w:cs="Times New Roman"/>
      <w:color w:val="auto"/>
      <w:lang w:val="x-none"/>
    </w:rPr>
  </w:style>
  <w:style w:type="paragraph" w:customStyle="1" w:styleId="Nivel5">
    <w:name w:val="Nivel 5"/>
    <w:basedOn w:val="Nivel4"/>
    <w:qFormat/>
    <w:rsid w:val="00E312C1"/>
    <w:pPr>
      <w:numPr>
        <w:ilvl w:val="4"/>
      </w:numPr>
      <w:ind w:left="3348" w:hanging="1080"/>
    </w:pPr>
  </w:style>
  <w:style w:type="character" w:customStyle="1" w:styleId="Nivel4Char">
    <w:name w:val="Nivel 4 Char"/>
    <w:link w:val="Nivel4"/>
    <w:rsid w:val="00E312C1"/>
    <w:rPr>
      <w:rFonts w:ascii="Ecofont_Spranq_eco_Sans" w:eastAsia="Arial Unicode MS" w:hAnsi="Ecofont_Spranq_eco_Sans" w:cs="Times New Roman"/>
      <w:kern w:val="0"/>
      <w:sz w:val="20"/>
      <w:szCs w:val="20"/>
      <w:lang w:val="x-none" w:eastAsia="pt-BR"/>
      <w14:ligatures w14:val="none"/>
    </w:rPr>
  </w:style>
  <w:style w:type="paragraph" w:customStyle="1" w:styleId="textbody">
    <w:name w:val="textbody"/>
    <w:basedOn w:val="Normal"/>
    <w:rsid w:val="00E312C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MenoPendente1">
    <w:name w:val="Menção Pendente1"/>
    <w:uiPriority w:val="99"/>
    <w:semiHidden/>
    <w:unhideWhenUsed/>
    <w:rsid w:val="00E312C1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unhideWhenUsed/>
    <w:rsid w:val="00E312C1"/>
    <w:pPr>
      <w:spacing w:after="120" w:line="480" w:lineRule="auto"/>
    </w:pPr>
    <w:rPr>
      <w:rFonts w:cs="Times New Roman"/>
      <w:lang w:val="x-none"/>
    </w:rPr>
  </w:style>
  <w:style w:type="character" w:customStyle="1" w:styleId="Corpodetexto2Char">
    <w:name w:val="Corpo de texto 2 Char"/>
    <w:basedOn w:val="Fontepargpadro"/>
    <w:link w:val="Corpodetexto2"/>
    <w:rsid w:val="00E312C1"/>
    <w:rPr>
      <w:rFonts w:ascii="Ecofont_Spranq_eco_Sans" w:eastAsia="Times New Roman" w:hAnsi="Ecofont_Spranq_eco_Sans" w:cs="Times New Roman"/>
      <w:kern w:val="0"/>
      <w:sz w:val="24"/>
      <w:szCs w:val="24"/>
      <w:lang w:val="x-none" w:eastAsia="pt-BR"/>
      <w14:ligatures w14:val="none"/>
    </w:rPr>
  </w:style>
  <w:style w:type="paragraph" w:styleId="Recuodecorpodetexto">
    <w:name w:val="Body Text Indent"/>
    <w:basedOn w:val="Normal"/>
    <w:link w:val="RecuodecorpodetextoChar"/>
    <w:semiHidden/>
    <w:unhideWhenUsed/>
    <w:rsid w:val="00E312C1"/>
    <w:pPr>
      <w:spacing w:after="120"/>
      <w:ind w:left="283"/>
    </w:pPr>
    <w:rPr>
      <w:rFonts w:cs="Times New Roman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312C1"/>
    <w:rPr>
      <w:rFonts w:ascii="Ecofont_Spranq_eco_Sans" w:eastAsia="Times New Roman" w:hAnsi="Ecofont_Spranq_eco_Sans" w:cs="Times New Roman"/>
      <w:kern w:val="0"/>
      <w:sz w:val="24"/>
      <w:szCs w:val="24"/>
      <w:lang w:val="x-none" w:eastAsia="pt-BR"/>
      <w14:ligatures w14:val="none"/>
    </w:rPr>
  </w:style>
  <w:style w:type="paragraph" w:customStyle="1" w:styleId="WW-Corpodetexto3">
    <w:name w:val="WW-Corpo de texto 3"/>
    <w:basedOn w:val="Normal"/>
    <w:rsid w:val="00E312C1"/>
    <w:pPr>
      <w:spacing w:line="360" w:lineRule="auto"/>
      <w:jc w:val="both"/>
    </w:pPr>
    <w:rPr>
      <w:rFonts w:ascii="Times New Roman" w:hAnsi="Times New Roman" w:cs="Times New Roman"/>
      <w:szCs w:val="20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E312C1"/>
    <w:pPr>
      <w:numPr>
        <w:ilvl w:val="1"/>
      </w:numPr>
      <w:suppressAutoHyphens/>
      <w:jc w:val="center"/>
    </w:pPr>
    <w:rPr>
      <w:rFonts w:ascii="Calibri" w:hAnsi="Calibri" w:cs="Times New Roman"/>
      <w:b/>
      <w:iCs/>
      <w:color w:val="4F81BD"/>
      <w:spacing w:val="15"/>
      <w:lang w:val="x-none" w:eastAsia="ar-SA"/>
    </w:rPr>
  </w:style>
  <w:style w:type="character" w:customStyle="1" w:styleId="SubttuloChar">
    <w:name w:val="Subtítulo Char"/>
    <w:basedOn w:val="Fontepargpadro"/>
    <w:link w:val="Subttulo"/>
    <w:rsid w:val="00E312C1"/>
    <w:rPr>
      <w:rFonts w:ascii="Calibri" w:eastAsia="Times New Roman" w:hAnsi="Calibri" w:cs="Times New Roman"/>
      <w:b/>
      <w:iCs/>
      <w:color w:val="4F81BD"/>
      <w:spacing w:val="15"/>
      <w:kern w:val="0"/>
      <w:sz w:val="24"/>
      <w:szCs w:val="24"/>
      <w:lang w:val="x-none" w:eastAsia="ar-SA"/>
      <w14:ligatures w14:val="none"/>
    </w:rPr>
  </w:style>
  <w:style w:type="paragraph" w:styleId="Lista">
    <w:name w:val="List"/>
    <w:basedOn w:val="Normal"/>
    <w:rsid w:val="00E312C1"/>
    <w:pPr>
      <w:suppressAutoHyphens/>
      <w:ind w:left="283" w:hanging="283"/>
    </w:pPr>
    <w:rPr>
      <w:rFonts w:ascii="Calibri" w:hAnsi="Calibri" w:cs="Times New Roman"/>
      <w:lang w:eastAsia="ar-SA"/>
    </w:rPr>
  </w:style>
  <w:style w:type="paragraph" w:customStyle="1" w:styleId="Lista41">
    <w:name w:val="Lista 41"/>
    <w:basedOn w:val="Normal"/>
    <w:rsid w:val="00E312C1"/>
    <w:pPr>
      <w:suppressAutoHyphens/>
      <w:ind w:left="1132" w:hanging="283"/>
    </w:pPr>
    <w:rPr>
      <w:rFonts w:ascii="Calibri" w:hAnsi="Calibri" w:cs="Times New Roman"/>
      <w:lang w:eastAsia="ar-SA"/>
    </w:rPr>
  </w:style>
  <w:style w:type="paragraph" w:customStyle="1" w:styleId="Lista51">
    <w:name w:val="Lista 51"/>
    <w:basedOn w:val="Normal"/>
    <w:rsid w:val="00E312C1"/>
    <w:pPr>
      <w:suppressAutoHyphens/>
      <w:ind w:left="1415" w:hanging="283"/>
    </w:pPr>
    <w:rPr>
      <w:rFonts w:ascii="Calibri" w:hAnsi="Calibri" w:cs="Times New Roman"/>
      <w:lang w:eastAsia="ar-SA"/>
    </w:rPr>
  </w:style>
  <w:style w:type="paragraph" w:customStyle="1" w:styleId="Lista31">
    <w:name w:val="Lista 31"/>
    <w:basedOn w:val="Normal"/>
    <w:rsid w:val="00E312C1"/>
    <w:pPr>
      <w:suppressAutoHyphens/>
      <w:ind w:left="849" w:hanging="283"/>
    </w:pPr>
    <w:rPr>
      <w:rFonts w:ascii="Calibri" w:hAnsi="Calibri" w:cs="Times New Roman"/>
      <w:lang w:eastAsia="ar-SA"/>
    </w:rPr>
  </w:style>
  <w:style w:type="paragraph" w:customStyle="1" w:styleId="Corpodetexto22">
    <w:name w:val="Corpo de texto 22"/>
    <w:basedOn w:val="Normal"/>
    <w:rsid w:val="00E312C1"/>
    <w:pPr>
      <w:ind w:right="-567"/>
      <w:jc w:val="both"/>
    </w:pPr>
    <w:rPr>
      <w:rFonts w:ascii="Times New Roman" w:hAnsi="Times New Roman" w:cs="Times New Roman"/>
      <w:b/>
      <w:szCs w:val="20"/>
    </w:rPr>
  </w:style>
  <w:style w:type="paragraph" w:customStyle="1" w:styleId="Default">
    <w:name w:val="Default"/>
    <w:rsid w:val="00E312C1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0"/>
      <w:sz w:val="24"/>
      <w:szCs w:val="24"/>
      <w:lang w:eastAsia="ar-SA"/>
      <w14:ligatures w14:val="none"/>
    </w:rPr>
  </w:style>
  <w:style w:type="paragraph" w:customStyle="1" w:styleId="Corpodetexto31">
    <w:name w:val="Corpo de texto 31"/>
    <w:basedOn w:val="Normal"/>
    <w:rsid w:val="00E312C1"/>
    <w:pPr>
      <w:suppressAutoHyphens/>
      <w:jc w:val="both"/>
    </w:pPr>
    <w:rPr>
      <w:rFonts w:ascii="Calibri" w:hAnsi="Calibri" w:cs="Times New Roman"/>
      <w:sz w:val="22"/>
      <w:szCs w:val="20"/>
      <w:lang w:eastAsia="ar-SA"/>
    </w:rPr>
  </w:style>
  <w:style w:type="paragraph" w:styleId="Lista5">
    <w:name w:val="List 5"/>
    <w:basedOn w:val="Normal"/>
    <w:rsid w:val="00E312C1"/>
    <w:pPr>
      <w:ind w:left="1415" w:hanging="283"/>
      <w:contextualSpacing/>
    </w:pPr>
  </w:style>
  <w:style w:type="paragraph" w:customStyle="1" w:styleId="Textopadro">
    <w:name w:val="Texto padrão"/>
    <w:basedOn w:val="Normal"/>
    <w:rsid w:val="00E312C1"/>
    <w:pPr>
      <w:widowControl w:val="0"/>
      <w:snapToGrid w:val="0"/>
    </w:pPr>
    <w:rPr>
      <w:rFonts w:ascii="Times New Roman" w:hAnsi="Times New Roman" w:cs="Times New Roman"/>
      <w:szCs w:val="20"/>
      <w:lang w:val="en-US"/>
    </w:rPr>
  </w:style>
  <w:style w:type="character" w:customStyle="1" w:styleId="MenoPendente2">
    <w:name w:val="Menção Pendente2"/>
    <w:uiPriority w:val="99"/>
    <w:semiHidden/>
    <w:unhideWhenUsed/>
    <w:rsid w:val="00E312C1"/>
    <w:rPr>
      <w:color w:val="605E5C"/>
      <w:shd w:val="clear" w:color="auto" w:fill="E1DFDD"/>
    </w:rPr>
  </w:style>
  <w:style w:type="paragraph" w:styleId="Lista3">
    <w:name w:val="List 3"/>
    <w:basedOn w:val="Normal"/>
    <w:semiHidden/>
    <w:unhideWhenUsed/>
    <w:rsid w:val="00E312C1"/>
    <w:pPr>
      <w:ind w:left="849" w:hanging="283"/>
      <w:contextualSpacing/>
    </w:pPr>
  </w:style>
  <w:style w:type="character" w:styleId="HiperlinkVisitado">
    <w:name w:val="FollowedHyperlink"/>
    <w:uiPriority w:val="99"/>
    <w:semiHidden/>
    <w:unhideWhenUsed/>
    <w:rsid w:val="00E312C1"/>
    <w:rPr>
      <w:color w:val="800080"/>
      <w:u w:val="single"/>
    </w:rPr>
  </w:style>
  <w:style w:type="paragraph" w:customStyle="1" w:styleId="xl67">
    <w:name w:val="xl67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1F497D" w:fill="D9D9D9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6">
    <w:name w:val="xl76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7">
    <w:name w:val="xl77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81">
    <w:name w:val="xl81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88">
    <w:name w:val="xl88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E312C1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xl94">
    <w:name w:val="xl94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Normal"/>
    <w:rsid w:val="00E312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1F497D" w:fill="D9D9D9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Normal"/>
    <w:rsid w:val="00E312C1"/>
    <w:pP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99">
    <w:name w:val="xl99"/>
    <w:basedOn w:val="Normal"/>
    <w:rsid w:val="00E312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00">
    <w:name w:val="xl100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MenoPendente3">
    <w:name w:val="Menção Pendente3"/>
    <w:uiPriority w:val="99"/>
    <w:semiHidden/>
    <w:unhideWhenUsed/>
    <w:rsid w:val="00E312C1"/>
    <w:rPr>
      <w:color w:val="605E5C"/>
      <w:shd w:val="clear" w:color="auto" w:fill="E1DFDD"/>
    </w:rPr>
  </w:style>
  <w:style w:type="paragraph" w:customStyle="1" w:styleId="WW-ndice111">
    <w:name w:val="WW-Índice111"/>
    <w:basedOn w:val="Normal"/>
    <w:rsid w:val="00E312C1"/>
    <w:pPr>
      <w:suppressLineNumbers/>
      <w:suppressAutoHyphens/>
    </w:pPr>
    <w:rPr>
      <w:rFonts w:ascii="Calibri" w:hAnsi="Calibri" w:cs="Lucida Sans Unicode"/>
      <w:lang w:eastAsia="ar-SA"/>
    </w:rPr>
  </w:style>
  <w:style w:type="character" w:customStyle="1" w:styleId="WW8Num7z7">
    <w:name w:val="WW8Num7z7"/>
    <w:rsid w:val="00E312C1"/>
  </w:style>
  <w:style w:type="character" w:styleId="Forte">
    <w:name w:val="Strong"/>
    <w:uiPriority w:val="22"/>
    <w:qFormat/>
    <w:rsid w:val="00E312C1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E312C1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sz w:val="32"/>
      <w:szCs w:val="32"/>
      <w:lang w:val="pt-BR"/>
    </w:rPr>
  </w:style>
  <w:style w:type="paragraph" w:styleId="Sumrio2">
    <w:name w:val="toc 2"/>
    <w:basedOn w:val="Normal"/>
    <w:next w:val="Normal"/>
    <w:autoRedefine/>
    <w:uiPriority w:val="39"/>
    <w:unhideWhenUsed/>
    <w:rsid w:val="00E312C1"/>
    <w:pPr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E312C1"/>
  </w:style>
  <w:style w:type="paragraph" w:styleId="Recuodecorpodetexto2">
    <w:name w:val="Body Text Indent 2"/>
    <w:basedOn w:val="Normal"/>
    <w:link w:val="Recuodecorpodetexto2Char"/>
    <w:semiHidden/>
    <w:unhideWhenUsed/>
    <w:rsid w:val="00E312C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312C1"/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character" w:customStyle="1" w:styleId="PargrafodaListaChar">
    <w:name w:val="Parágrafo da Lista Char"/>
    <w:aliases w:val="SheParágrafo da Lista Char,Lista Paragrafo em Preto Char,Texto Char,Parágrafo da Lista2 Char,List Paragraph Char Char Char Char,Normal com bullets Char,Marcadores PDTI Char,DOCs_Paragrafo-1 Char,Paragrafo Char,Segundo Char"/>
    <w:link w:val="PargrafodaLista"/>
    <w:uiPriority w:val="34"/>
    <w:qFormat/>
    <w:rsid w:val="00E312C1"/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character" w:customStyle="1" w:styleId="Nivel3Char">
    <w:name w:val="Nivel 3 Char"/>
    <w:link w:val="Nivel3"/>
    <w:rsid w:val="00E312C1"/>
    <w:rPr>
      <w:rFonts w:ascii="Ecofont_Spranq_eco_Sans" w:eastAsia="Arial Unicode MS" w:hAnsi="Ecofont_Spranq_eco_Sans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a">
    <w:name w:val="a"/>
    <w:rsid w:val="00E312C1"/>
    <w:rPr>
      <w:rFonts w:cs="Times New Roman"/>
    </w:rPr>
  </w:style>
  <w:style w:type="paragraph" w:customStyle="1" w:styleId="TableContents">
    <w:name w:val="Table Contents"/>
    <w:basedOn w:val="Normal"/>
    <w:rsid w:val="008017A4"/>
    <w:pPr>
      <w:suppressLineNumbers/>
      <w:suppressAutoHyphens/>
      <w:autoSpaceDN w:val="0"/>
      <w:textAlignment w:val="baseline"/>
    </w:pPr>
    <w:rPr>
      <w:rFonts w:ascii="Arial" w:eastAsia="Noto Sans CJK SC" w:hAnsi="Arial" w:cs="Lohit Devanagari"/>
      <w:kern w:val="3"/>
      <w:lang w:eastAsia="zh-CN" w:bidi="hi-IN"/>
    </w:rPr>
  </w:style>
  <w:style w:type="paragraph" w:styleId="SemEspaamento">
    <w:name w:val="No Spacing"/>
    <w:uiPriority w:val="1"/>
    <w:qFormat/>
    <w:rsid w:val="00FC55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2172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1721"/>
    <w:pPr>
      <w:widowControl w:val="0"/>
      <w:autoSpaceDE w:val="0"/>
      <w:autoSpaceDN w:val="0"/>
      <w:spacing w:before="1"/>
      <w:ind w:left="11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171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A7C7D"/>
    <w:rPr>
      <w:color w:val="605E5C"/>
      <w:shd w:val="clear" w:color="auto" w:fill="E1DFDD"/>
    </w:rPr>
  </w:style>
  <w:style w:type="character" w:customStyle="1" w:styleId="Ttulo6Char">
    <w:name w:val="Título 6 Char"/>
    <w:basedOn w:val="Fontepargpadro"/>
    <w:link w:val="Ttulo6"/>
    <w:semiHidden/>
    <w:rsid w:val="00F87742"/>
    <w:rPr>
      <w:rFonts w:ascii="Poster Bodoni" w:eastAsia="Times New Roman" w:hAnsi="Poster Bodoni" w:cs="Poster Bodoni"/>
      <w:b/>
      <w:color w:val="0000FF"/>
      <w:kern w:val="0"/>
      <w:sz w:val="24"/>
      <w:szCs w:val="20"/>
      <w:lang w:eastAsia="zh-CN"/>
      <w14:ligatures w14:val="none"/>
    </w:rPr>
  </w:style>
  <w:style w:type="character" w:customStyle="1" w:styleId="Ttulo7Char">
    <w:name w:val="Título 7 Char"/>
    <w:basedOn w:val="Fontepargpadro"/>
    <w:link w:val="Ttulo7"/>
    <w:semiHidden/>
    <w:rsid w:val="00F87742"/>
    <w:rPr>
      <w:rFonts w:ascii="Arial" w:eastAsia="Times New Roman" w:hAnsi="Arial" w:cs="Arial"/>
      <w:kern w:val="0"/>
      <w:sz w:val="24"/>
      <w:szCs w:val="20"/>
      <w:lang w:eastAsia="zh-CN"/>
      <w14:ligatures w14:val="none"/>
    </w:rPr>
  </w:style>
  <w:style w:type="character" w:customStyle="1" w:styleId="Ttulo8Char">
    <w:name w:val="Título 8 Char"/>
    <w:basedOn w:val="Fontepargpadro"/>
    <w:link w:val="Ttulo8"/>
    <w:semiHidden/>
    <w:rsid w:val="00F87742"/>
    <w:rPr>
      <w:rFonts w:ascii="Arial" w:eastAsia="Times New Roman" w:hAnsi="Arial" w:cs="Arial"/>
      <w:kern w:val="0"/>
      <w:sz w:val="24"/>
      <w:szCs w:val="20"/>
      <w:lang w:val="en-US" w:eastAsia="zh-CN"/>
      <w14:ligatures w14:val="none"/>
    </w:rPr>
  </w:style>
  <w:style w:type="character" w:customStyle="1" w:styleId="Ttulo9Char">
    <w:name w:val="Título 9 Char"/>
    <w:basedOn w:val="Fontepargpadro"/>
    <w:link w:val="Ttulo9"/>
    <w:semiHidden/>
    <w:rsid w:val="00F87742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F87742"/>
  </w:style>
  <w:style w:type="paragraph" w:styleId="Legenda">
    <w:name w:val="caption"/>
    <w:basedOn w:val="Normal"/>
    <w:qFormat/>
    <w:rsid w:val="00F87742"/>
    <w:pPr>
      <w:suppressLineNumbers/>
      <w:suppressAutoHyphens/>
      <w:spacing w:before="120" w:after="120"/>
    </w:pPr>
    <w:rPr>
      <w:rFonts w:ascii="Arial" w:hAnsi="Arial" w:cs="Arial"/>
      <w:i/>
      <w:iCs/>
      <w:lang w:eastAsia="zh-CN"/>
    </w:rPr>
  </w:style>
  <w:style w:type="paragraph" w:customStyle="1" w:styleId="ndice">
    <w:name w:val="Índice"/>
    <w:basedOn w:val="Normal"/>
    <w:qFormat/>
    <w:rsid w:val="00F87742"/>
    <w:pPr>
      <w:suppressLineNumbers/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CabealhoChar1">
    <w:name w:val="Cabeçalho Char1"/>
    <w:basedOn w:val="Fontepargpadro"/>
    <w:uiPriority w:val="99"/>
    <w:semiHidden/>
    <w:rsid w:val="00F8774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RodapChar1">
    <w:name w:val="Rodapé Char1"/>
    <w:basedOn w:val="Fontepargpadro"/>
    <w:uiPriority w:val="99"/>
    <w:semiHidden/>
    <w:rsid w:val="00F8774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Contedodatabela">
    <w:name w:val="Conteúdo da tabela"/>
    <w:basedOn w:val="Normal"/>
    <w:qFormat/>
    <w:rsid w:val="00F87742"/>
    <w:pPr>
      <w:suppressLineNumbers/>
      <w:suppressAutoHyphens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msonormal0">
    <w:name w:val="msonormal"/>
    <w:basedOn w:val="Normal"/>
    <w:rsid w:val="00F8774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6">
    <w:name w:val="xl66"/>
    <w:basedOn w:val="Normal"/>
    <w:rsid w:val="00F87742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Normal"/>
    <w:rsid w:val="00F87742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Normal"/>
    <w:rsid w:val="00F87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D7C4-A144-4A51-8032-F3BB411F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5</Pages>
  <Words>945</Words>
  <Characters>5105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Consultoria</dc:creator>
  <cp:keywords/>
  <dc:description/>
  <cp:lastModifiedBy>PMI</cp:lastModifiedBy>
  <cp:revision>88</cp:revision>
  <cp:lastPrinted>2026-02-24T12:13:00Z</cp:lastPrinted>
  <dcterms:created xsi:type="dcterms:W3CDTF">2024-11-06T18:38:00Z</dcterms:created>
  <dcterms:modified xsi:type="dcterms:W3CDTF">2026-03-13T14:12:00Z</dcterms:modified>
</cp:coreProperties>
</file>